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0EDC7" w14:textId="77777777" w:rsidR="00B9629B" w:rsidRDefault="00B9629B">
      <w:pPr>
        <w:pStyle w:val="Title"/>
        <w:rPr>
          <w:sz w:val="36"/>
        </w:rPr>
      </w:pPr>
    </w:p>
    <w:p w14:paraId="04CFB29F" w14:textId="77777777" w:rsidR="001A5A1A" w:rsidRDefault="001A5A1A" w:rsidP="001A5A1A">
      <w:pPr>
        <w:jc w:val="center"/>
        <w:rPr>
          <w:sz w:val="36"/>
        </w:rPr>
      </w:pPr>
      <w:r>
        <w:rPr>
          <w:sz w:val="36"/>
        </w:rPr>
        <w:t>Group Homework Credit</w:t>
      </w:r>
    </w:p>
    <w:p w14:paraId="3880D5D4" w14:textId="43509B76" w:rsidR="00832B40" w:rsidRDefault="00832B40" w:rsidP="001A5A1A">
      <w:pPr>
        <w:jc w:val="center"/>
        <w:rPr>
          <w:sz w:val="36"/>
        </w:rPr>
      </w:pPr>
      <w:r>
        <w:rPr>
          <w:sz w:val="36"/>
        </w:rPr>
        <w:t xml:space="preserve">COSC 6335 </w:t>
      </w:r>
    </w:p>
    <w:p w14:paraId="2F042626" w14:textId="0091EAF2" w:rsidR="001A5A1A" w:rsidRDefault="001A5A1A" w:rsidP="001A5A1A">
      <w:pPr>
        <w:jc w:val="center"/>
        <w:rPr>
          <w:sz w:val="36"/>
        </w:rPr>
      </w:pPr>
      <w:r>
        <w:rPr>
          <w:sz w:val="36"/>
        </w:rPr>
        <w:t>Group A Task</w:t>
      </w:r>
      <w:r w:rsidR="00AA0618">
        <w:rPr>
          <w:sz w:val="36"/>
        </w:rPr>
        <w:t xml:space="preserve"> </w:t>
      </w:r>
    </w:p>
    <w:p w14:paraId="4D3855F9" w14:textId="77777777" w:rsidR="001A5A1A" w:rsidRDefault="001A5A1A" w:rsidP="001A5A1A">
      <w:pPr>
        <w:rPr>
          <w:rFonts w:asciiTheme="majorHAnsi" w:eastAsia="SimSun" w:hAnsiTheme="majorHAnsi" w:cstheme="minorHAnsi"/>
          <w:noProof/>
        </w:rPr>
      </w:pPr>
      <w:r>
        <w:rPr>
          <w:rFonts w:asciiTheme="majorHAnsi" w:eastAsia="SimSun" w:hAnsiTheme="majorHAnsi" w:cstheme="minorHAnsi"/>
          <w:noProof/>
        </w:rPr>
        <w:t xml:space="preserve">1. </w:t>
      </w:r>
      <w:r w:rsidRPr="006853F3">
        <w:rPr>
          <w:rFonts w:asciiTheme="majorHAnsi" w:eastAsia="SimSun" w:hAnsiTheme="majorHAnsi" w:cstheme="minorHAnsi"/>
          <w:noProof/>
        </w:rPr>
        <w:t>What does the size  of the box of a boxplot measure; what statistical measure is it related to?</w:t>
      </w:r>
    </w:p>
    <w:p w14:paraId="054706F4" w14:textId="77777777" w:rsidR="001A5A1A" w:rsidRDefault="001A5A1A" w:rsidP="001A5A1A">
      <w:pPr>
        <w:ind w:left="540"/>
        <w:rPr>
          <w:rFonts w:asciiTheme="majorHAnsi" w:eastAsia="SimSun" w:hAnsiTheme="majorHAnsi" w:cstheme="minorHAnsi"/>
          <w:noProof/>
        </w:rPr>
      </w:pPr>
    </w:p>
    <w:p w14:paraId="10E27BC9" w14:textId="77777777" w:rsidR="001A5A1A" w:rsidRPr="00DF2BBB" w:rsidRDefault="001A5A1A" w:rsidP="001A5A1A">
      <w:pPr>
        <w:rPr>
          <w:rFonts w:asciiTheme="majorHAnsi" w:eastAsia="SimSun" w:hAnsiTheme="majorHAnsi" w:cstheme="minorHAnsi"/>
          <w:noProof/>
        </w:rPr>
      </w:pPr>
      <w:r>
        <w:rPr>
          <w:rFonts w:asciiTheme="majorHAnsi" w:eastAsia="SimSun" w:hAnsiTheme="majorHAnsi" w:cstheme="minorHAnsi"/>
          <w:noProof/>
        </w:rPr>
        <w:t xml:space="preserve">2. </w:t>
      </w:r>
      <w:r w:rsidRPr="006853F3">
        <w:rPr>
          <w:rFonts w:asciiTheme="majorHAnsi" w:eastAsia="SimSun" w:hAnsiTheme="majorHAnsi" w:cstheme="minorHAnsi"/>
          <w:noProof/>
        </w:rPr>
        <w:t>A R-boxplot</w:t>
      </w:r>
      <w:r>
        <w:rPr>
          <w:rFonts w:asciiTheme="majorHAnsi" w:eastAsia="SimSun" w:hAnsiTheme="majorHAnsi" w:cstheme="minorHAnsi"/>
          <w:noProof/>
        </w:rPr>
        <w:t xml:space="preserve"> (also called Turkey boxplots)</w:t>
      </w:r>
      <w:r w:rsidRPr="006853F3">
        <w:rPr>
          <w:rFonts w:asciiTheme="majorHAnsi" w:eastAsia="SimSun" w:hAnsiTheme="majorHAnsi" w:cstheme="minorHAnsi"/>
          <w:noProof/>
        </w:rPr>
        <w:t xml:space="preserve"> of an attribute A has whiskers at 2 and 10; what does this tell you</w:t>
      </w:r>
      <w:r>
        <w:rPr>
          <w:rFonts w:asciiTheme="majorHAnsi" w:eastAsia="SimSun" w:hAnsiTheme="majorHAnsi" w:cstheme="minorHAnsi"/>
          <w:noProof/>
        </w:rPr>
        <w:t xml:space="preserve"> about attribute  A</w:t>
      </w:r>
      <w:r w:rsidRPr="006853F3">
        <w:rPr>
          <w:rFonts w:asciiTheme="majorHAnsi" w:eastAsia="SimSun" w:hAnsiTheme="majorHAnsi" w:cstheme="minorHAnsi"/>
          <w:noProof/>
        </w:rPr>
        <w:t xml:space="preserve">? What attribute values are typically considered to be outliers in boxplots? </w:t>
      </w:r>
    </w:p>
    <w:p w14:paraId="5BB389E3" w14:textId="77777777" w:rsidR="001A5A1A" w:rsidRPr="00AC2590" w:rsidRDefault="001A5A1A" w:rsidP="001A5A1A">
      <w:pPr>
        <w:pStyle w:val="ListParagraph"/>
        <w:numPr>
          <w:ilvl w:val="0"/>
          <w:numId w:val="45"/>
        </w:numPr>
        <w:tabs>
          <w:tab w:val="num" w:pos="720"/>
        </w:tabs>
        <w:jc w:val="both"/>
        <w:rPr>
          <w:rFonts w:eastAsia="SimSun"/>
          <w:noProof/>
        </w:rPr>
      </w:pPr>
      <w:r w:rsidRPr="00AC2590">
        <w:rPr>
          <w:rFonts w:eastAsia="SimSun"/>
          <w:noProof/>
        </w:rPr>
        <w:t xml:space="preserve">Comparing Histograms </w:t>
      </w:r>
    </w:p>
    <w:p w14:paraId="11BDA854" w14:textId="290F0FF5" w:rsidR="001A5A1A" w:rsidRDefault="001A5A1A" w:rsidP="001A5A1A">
      <w:r w:rsidRPr="005C7912">
        <w:t>x&lt;-c(1,2,2,2,4,4,8,9,9,10,20,30</w:t>
      </w:r>
      <w:r>
        <w:t>, 31, 32, 34, 35, 35, 36, 40,42</w:t>
      </w:r>
      <w:r w:rsidRPr="005C7912">
        <w:t>)</w:t>
      </w:r>
      <w:r w:rsidRPr="005C7912">
        <w:br/>
        <w:t>y&lt;-c(</w:t>
      </w:r>
      <w:r>
        <w:t>0,1,1,1, 4,5</w:t>
      </w:r>
      <w:r w:rsidRPr="005C7912">
        <w:t>,</w:t>
      </w:r>
      <w:r>
        <w:t>5</w:t>
      </w:r>
      <w:r w:rsidRPr="005C7912">
        <w:t>,</w:t>
      </w:r>
      <w:r>
        <w:t>5</w:t>
      </w:r>
      <w:r w:rsidRPr="005C7912">
        <w:t>,8,9,9,10,11,12, 13,18,</w:t>
      </w:r>
      <w:r>
        <w:t>19,19,20</w:t>
      </w:r>
      <w:r w:rsidRPr="005C7912">
        <w:t>,30</w:t>
      </w:r>
      <w:r w:rsidR="00D94DE1">
        <w:t>,30</w:t>
      </w:r>
      <w:r w:rsidRPr="005C7912">
        <w:t>)</w:t>
      </w:r>
      <w:r w:rsidRPr="005C7912">
        <w:br/>
        <w:t>Compare the boxplots</w:t>
      </w:r>
      <w:r>
        <w:t xml:space="preserve"> for datasets</w:t>
      </w:r>
      <w:r w:rsidRPr="005C7912">
        <w:t xml:space="preserve"> x and y which have been created using the R-commands: boxplot(x) and boxplot(y). </w:t>
      </w:r>
    </w:p>
    <w:p w14:paraId="33EF5058" w14:textId="77777777" w:rsidR="001A5A1A" w:rsidRDefault="001A5A1A" w:rsidP="001A5A1A"/>
    <w:p w14:paraId="7EEA11C9" w14:textId="77777777" w:rsidR="001A5A1A" w:rsidRDefault="001A5A1A" w:rsidP="001A5A1A"/>
    <w:p w14:paraId="74B959B5" w14:textId="77777777" w:rsidR="001A5A1A" w:rsidRDefault="001A5A1A" w:rsidP="001A5A1A">
      <w:r w:rsidRPr="005C7912">
        <w:t xml:space="preserve">Summarize your findings in a slide/set of slides!  </w:t>
      </w:r>
    </w:p>
    <w:p w14:paraId="4DA3CEE4" w14:textId="77777777" w:rsidR="001A5A1A" w:rsidRDefault="001A5A1A">
      <w:pPr>
        <w:rPr>
          <w:sz w:val="36"/>
        </w:rPr>
      </w:pPr>
      <w:r>
        <w:rPr>
          <w:sz w:val="36"/>
        </w:rPr>
        <w:br w:type="page"/>
      </w:r>
    </w:p>
    <w:p w14:paraId="063C822F" w14:textId="77777777" w:rsidR="00D94DE1" w:rsidRDefault="00D94DE1" w:rsidP="00D94DE1">
      <w:pPr>
        <w:jc w:val="center"/>
        <w:rPr>
          <w:sz w:val="36"/>
        </w:rPr>
      </w:pPr>
      <w:r>
        <w:rPr>
          <w:sz w:val="36"/>
        </w:rPr>
        <w:lastRenderedPageBreak/>
        <w:t>Group Homework Credit</w:t>
      </w:r>
    </w:p>
    <w:p w14:paraId="660D5CE3" w14:textId="5F0C227A" w:rsidR="00D94DE1" w:rsidRDefault="00D94DE1" w:rsidP="00D94DE1">
      <w:pPr>
        <w:jc w:val="center"/>
        <w:rPr>
          <w:sz w:val="36"/>
        </w:rPr>
      </w:pPr>
      <w:r>
        <w:rPr>
          <w:sz w:val="36"/>
        </w:rPr>
        <w:t xml:space="preserve">Group B Task </w:t>
      </w:r>
    </w:p>
    <w:p w14:paraId="0BD4D71E" w14:textId="77777777" w:rsidR="00D94DE1" w:rsidRDefault="00D94DE1" w:rsidP="00D94DE1">
      <w:pPr>
        <w:jc w:val="center"/>
        <w:rPr>
          <w:sz w:val="36"/>
        </w:rPr>
      </w:pPr>
    </w:p>
    <w:p w14:paraId="5308B445" w14:textId="458698A8" w:rsidR="00D94DE1" w:rsidRDefault="00D94DE1" w:rsidP="00D94DE1">
      <w:pPr>
        <w:rPr>
          <w:sz w:val="36"/>
        </w:rPr>
      </w:pPr>
      <w:r>
        <w:rPr>
          <w:sz w:val="36"/>
        </w:rPr>
        <w:t xml:space="preserve">For </w:t>
      </w:r>
      <w:r w:rsidR="00832B40">
        <w:rPr>
          <w:sz w:val="36"/>
        </w:rPr>
        <w:t xml:space="preserve">the Task </w:t>
      </w:r>
      <w:r>
        <w:rPr>
          <w:sz w:val="36"/>
        </w:rPr>
        <w:t xml:space="preserve">description see last slide of the EDA lecture! </w:t>
      </w:r>
    </w:p>
    <w:p w14:paraId="16FCE4A4" w14:textId="77777777" w:rsidR="00D94DE1" w:rsidRDefault="00D94DE1">
      <w:pPr>
        <w:rPr>
          <w:sz w:val="36"/>
        </w:rPr>
      </w:pPr>
      <w:r>
        <w:rPr>
          <w:sz w:val="36"/>
        </w:rPr>
        <w:br w:type="page"/>
      </w:r>
    </w:p>
    <w:p w14:paraId="08D90145" w14:textId="29B16F05" w:rsidR="001A5A1A" w:rsidRDefault="001A5A1A" w:rsidP="00D94DE1">
      <w:pPr>
        <w:jc w:val="center"/>
        <w:rPr>
          <w:sz w:val="36"/>
        </w:rPr>
      </w:pPr>
      <w:r>
        <w:rPr>
          <w:sz w:val="36"/>
        </w:rPr>
        <w:lastRenderedPageBreak/>
        <w:t>Group Homework Credit</w:t>
      </w:r>
    </w:p>
    <w:p w14:paraId="081272A3" w14:textId="231D3754" w:rsidR="001A5A1A" w:rsidRDefault="001A5A1A" w:rsidP="001A5A1A">
      <w:pPr>
        <w:jc w:val="center"/>
        <w:rPr>
          <w:sz w:val="36"/>
        </w:rPr>
      </w:pPr>
      <w:r>
        <w:rPr>
          <w:sz w:val="36"/>
        </w:rPr>
        <w:t>Group C Task</w:t>
      </w:r>
    </w:p>
    <w:p w14:paraId="32E046CA" w14:textId="610892D7" w:rsidR="001A5A1A" w:rsidRDefault="001A5A1A" w:rsidP="001A5A1A">
      <w:pPr>
        <w:jc w:val="center"/>
        <w:rPr>
          <w:sz w:val="36"/>
        </w:rPr>
      </w:pPr>
    </w:p>
    <w:p w14:paraId="20F62BAF" w14:textId="1EF6896E" w:rsidR="001A5A1A" w:rsidRDefault="001A5A1A" w:rsidP="001A5A1A">
      <w:pPr>
        <w:jc w:val="center"/>
        <w:rPr>
          <w:sz w:val="36"/>
        </w:rPr>
      </w:pPr>
    </w:p>
    <w:p w14:paraId="32A068A1" w14:textId="40DE6041" w:rsidR="001A5A1A" w:rsidRDefault="001A5A1A" w:rsidP="001A5A1A">
      <w:pPr>
        <w:pStyle w:val="NormalWeb"/>
        <w:shd w:val="clear" w:color="auto" w:fill="FFFFFF"/>
        <w:spacing w:before="0" w:after="0"/>
        <w:textAlignment w:val="baseline"/>
        <w:rPr>
          <w:rFonts w:ascii="Lato" w:hAnsi="Lato"/>
          <w:color w:val="3D3D3D"/>
          <w:sz w:val="27"/>
          <w:szCs w:val="27"/>
        </w:rPr>
      </w:pPr>
      <w:r>
        <w:rPr>
          <w:rFonts w:ascii="Helvetica" w:hAnsi="Helvetica"/>
          <w:color w:val="000000"/>
          <w:sz w:val="33"/>
          <w:szCs w:val="33"/>
          <w:bdr w:val="none" w:sz="0" w:space="0" w:color="auto" w:frame="1"/>
        </w:rPr>
        <w:t xml:space="preserve">Suppose we create the following histograms to compare the exam scores for 2 groups of students of equal size which were taught using two different methods. </w:t>
      </w:r>
    </w:p>
    <w:p w14:paraId="4EDAB271" w14:textId="27DE6DFC" w:rsidR="001A5A1A" w:rsidRDefault="001A5A1A" w:rsidP="001A5A1A">
      <w:pPr>
        <w:pStyle w:val="NormalWeb"/>
        <w:shd w:val="clear" w:color="auto" w:fill="FFFFFF"/>
        <w:textAlignment w:val="baseline"/>
        <w:rPr>
          <w:rFonts w:ascii="Lato" w:hAnsi="Lato"/>
          <w:color w:val="3D3D3D"/>
          <w:sz w:val="27"/>
          <w:szCs w:val="27"/>
        </w:rPr>
      </w:pPr>
      <w:r>
        <w:rPr>
          <w:rFonts w:ascii="Lato" w:hAnsi="Lato"/>
          <w:noProof/>
          <w:color w:val="3D3D3D"/>
          <w:sz w:val="27"/>
          <w:szCs w:val="27"/>
        </w:rPr>
        <w:drawing>
          <wp:inline distT="0" distB="0" distL="0" distR="0" wp14:anchorId="4A26192B" wp14:editId="48DED6AC">
            <wp:extent cx="5486400" cy="43757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C7D9B" w14:textId="551F4734" w:rsidR="001A5A1A" w:rsidRPr="001A5A1A" w:rsidRDefault="001A5A1A" w:rsidP="001A5A1A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33"/>
          <w:szCs w:val="33"/>
          <w:bdr w:val="none" w:sz="0" w:space="0" w:color="auto" w:frame="1"/>
        </w:rPr>
      </w:pPr>
      <w:r>
        <w:rPr>
          <w:rFonts w:ascii="Helvetica" w:hAnsi="Helvetica"/>
          <w:color w:val="000000"/>
          <w:sz w:val="33"/>
          <w:szCs w:val="33"/>
          <w:bdr w:val="none" w:sz="0" w:space="0" w:color="auto" w:frame="1"/>
        </w:rPr>
        <w:t xml:space="preserve">Characterize the 2 histograms! Next, compare the two histograms! What do they tell you concerning the effectiveness of Method1 and Method2?  </w:t>
      </w:r>
    </w:p>
    <w:p w14:paraId="730304EB" w14:textId="77777777" w:rsidR="001A5A1A" w:rsidRDefault="001A5A1A" w:rsidP="001A5A1A">
      <w:pPr>
        <w:jc w:val="center"/>
        <w:rPr>
          <w:sz w:val="36"/>
        </w:rPr>
      </w:pPr>
    </w:p>
    <w:p w14:paraId="456F1DC6" w14:textId="0E6B7900" w:rsidR="0060502E" w:rsidRDefault="0060502E"/>
    <w:sectPr w:rsidR="0060502E" w:rsidSect="00BC62EE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5834" w14:textId="77777777" w:rsidR="000E3C8E" w:rsidRDefault="000E3C8E">
      <w:r>
        <w:separator/>
      </w:r>
    </w:p>
  </w:endnote>
  <w:endnote w:type="continuationSeparator" w:id="0">
    <w:p w14:paraId="21ABF392" w14:textId="77777777" w:rsidR="000E3C8E" w:rsidRDefault="000E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E7C8" w14:textId="77777777" w:rsidR="00A310C2" w:rsidRDefault="00A31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288AB" w14:textId="77777777" w:rsidR="00A310C2" w:rsidRDefault="00A310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97BBE" w14:textId="77777777" w:rsidR="00A310C2" w:rsidRDefault="00A31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787">
      <w:rPr>
        <w:rStyle w:val="PageNumber"/>
        <w:noProof/>
      </w:rPr>
      <w:t>6</w:t>
    </w:r>
    <w:r>
      <w:rPr>
        <w:rStyle w:val="PageNumber"/>
      </w:rPr>
      <w:fldChar w:fldCharType="end"/>
    </w:r>
  </w:p>
  <w:p w14:paraId="454D2800" w14:textId="77777777" w:rsidR="00A310C2" w:rsidRDefault="00A310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92331" w14:textId="77777777" w:rsidR="000E3C8E" w:rsidRDefault="000E3C8E">
      <w:r>
        <w:separator/>
      </w:r>
    </w:p>
  </w:footnote>
  <w:footnote w:type="continuationSeparator" w:id="0">
    <w:p w14:paraId="2615B690" w14:textId="77777777" w:rsidR="000E3C8E" w:rsidRDefault="000E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18"/>
    <w:lvl w:ilvl="0">
      <w:start w:val="1"/>
      <w:numFmt w:val="lowerLetter"/>
      <w:lvlText w:val="%1)"/>
      <w:lvlJc w:val="left"/>
      <w:pPr>
        <w:tabs>
          <w:tab w:val="num" w:pos="9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F720F4"/>
    <w:multiLevelType w:val="hybridMultilevel"/>
    <w:tmpl w:val="DCD4524E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01A63"/>
    <w:multiLevelType w:val="hybridMultilevel"/>
    <w:tmpl w:val="E9ACE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B6607"/>
    <w:multiLevelType w:val="hybridMultilevel"/>
    <w:tmpl w:val="71C02F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CE0186"/>
    <w:multiLevelType w:val="hybridMultilevel"/>
    <w:tmpl w:val="49BA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46B7E"/>
    <w:multiLevelType w:val="hybridMultilevel"/>
    <w:tmpl w:val="A118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1438E"/>
    <w:multiLevelType w:val="hybridMultilevel"/>
    <w:tmpl w:val="BA200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45EF9"/>
    <w:multiLevelType w:val="hybridMultilevel"/>
    <w:tmpl w:val="77DA4D9C"/>
    <w:lvl w:ilvl="0" w:tplc="396436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3E4D66"/>
    <w:multiLevelType w:val="hybridMultilevel"/>
    <w:tmpl w:val="C21C4FA4"/>
    <w:lvl w:ilvl="0" w:tplc="AD5AE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D3D24"/>
    <w:multiLevelType w:val="hybridMultilevel"/>
    <w:tmpl w:val="8C4A90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E0851"/>
    <w:multiLevelType w:val="hybridMultilevel"/>
    <w:tmpl w:val="9E5A6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B4404F"/>
    <w:multiLevelType w:val="hybridMultilevel"/>
    <w:tmpl w:val="D632FC3A"/>
    <w:lvl w:ilvl="0" w:tplc="FD0697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441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A90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E10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295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C21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CCD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497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37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DF0560"/>
    <w:multiLevelType w:val="hybridMultilevel"/>
    <w:tmpl w:val="F85C7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5E00A2"/>
    <w:multiLevelType w:val="hybridMultilevel"/>
    <w:tmpl w:val="BE485A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EB223A"/>
    <w:multiLevelType w:val="hybridMultilevel"/>
    <w:tmpl w:val="AE5A581E"/>
    <w:lvl w:ilvl="0" w:tplc="3D2C363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921203D"/>
    <w:multiLevelType w:val="hybridMultilevel"/>
    <w:tmpl w:val="BE485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702908"/>
    <w:multiLevelType w:val="hybridMultilevel"/>
    <w:tmpl w:val="12909C6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3C257D6"/>
    <w:multiLevelType w:val="hybridMultilevel"/>
    <w:tmpl w:val="F85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393A9E"/>
    <w:multiLevelType w:val="hybridMultilevel"/>
    <w:tmpl w:val="F91C3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4F6BE8"/>
    <w:multiLevelType w:val="hybridMultilevel"/>
    <w:tmpl w:val="26F04604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384D7F"/>
    <w:multiLevelType w:val="hybridMultilevel"/>
    <w:tmpl w:val="EE1C4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22C09"/>
    <w:multiLevelType w:val="hybridMultilevel"/>
    <w:tmpl w:val="EFD213B2"/>
    <w:lvl w:ilvl="0" w:tplc="40C888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4AD5708"/>
    <w:multiLevelType w:val="hybridMultilevel"/>
    <w:tmpl w:val="2932A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CD3438"/>
    <w:multiLevelType w:val="hybridMultilevel"/>
    <w:tmpl w:val="2DD4764C"/>
    <w:lvl w:ilvl="0" w:tplc="ED1620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449D4"/>
    <w:multiLevelType w:val="hybridMultilevel"/>
    <w:tmpl w:val="CF184E22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AF733B"/>
    <w:multiLevelType w:val="hybridMultilevel"/>
    <w:tmpl w:val="54F4A6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A6A81C" w:tentative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BE509B6C" w:tentative="1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F44E16A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28A0F1D4" w:tentative="1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DFA69678" w:tentative="1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5D8877C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39D86C0C" w:tentative="1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9E6CFC2E" w:tentative="1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9" w15:restartNumberingAfterBreak="0">
    <w:nsid w:val="56AC4268"/>
    <w:multiLevelType w:val="hybridMultilevel"/>
    <w:tmpl w:val="12909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7D42352"/>
    <w:multiLevelType w:val="hybridMultilevel"/>
    <w:tmpl w:val="DB54E3F8"/>
    <w:lvl w:ilvl="0" w:tplc="C00C385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D1360"/>
    <w:multiLevelType w:val="hybridMultilevel"/>
    <w:tmpl w:val="04F0AB1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00A"/>
    <w:multiLevelType w:val="hybridMultilevel"/>
    <w:tmpl w:val="53BA9FF6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9206C0F"/>
    <w:multiLevelType w:val="hybridMultilevel"/>
    <w:tmpl w:val="A57E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B04A4"/>
    <w:multiLevelType w:val="multilevel"/>
    <w:tmpl w:val="CF184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9A33BA"/>
    <w:multiLevelType w:val="hybridMultilevel"/>
    <w:tmpl w:val="28E08584"/>
    <w:lvl w:ilvl="0" w:tplc="B1129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8CD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32D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64B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FC8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F4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E2A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CC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3A1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9C22258"/>
    <w:multiLevelType w:val="hybridMultilevel"/>
    <w:tmpl w:val="B8AAD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65EF6"/>
    <w:multiLevelType w:val="hybridMultilevel"/>
    <w:tmpl w:val="3ED26484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06F27"/>
    <w:multiLevelType w:val="hybridMultilevel"/>
    <w:tmpl w:val="F0BAB25A"/>
    <w:lvl w:ilvl="0" w:tplc="D4F66B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2D5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6B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4BD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6F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C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251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E6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EC9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3782E7C"/>
    <w:multiLevelType w:val="hybridMultilevel"/>
    <w:tmpl w:val="23561BBC"/>
    <w:lvl w:ilvl="0" w:tplc="2F64939A">
      <w:start w:val="2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63FE413F"/>
    <w:multiLevelType w:val="hybridMultilevel"/>
    <w:tmpl w:val="1284CC28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67876971"/>
    <w:multiLevelType w:val="hybridMultilevel"/>
    <w:tmpl w:val="AC187EFC"/>
    <w:lvl w:ilvl="0" w:tplc="0D98F0E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3C8814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37273C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DA240BA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456FE4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248E2D4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BD28CFA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AE6946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9ACD5B0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2" w15:restartNumberingAfterBreak="0">
    <w:nsid w:val="77710636"/>
    <w:multiLevelType w:val="hybridMultilevel"/>
    <w:tmpl w:val="CA5A9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824083"/>
    <w:multiLevelType w:val="hybridMultilevel"/>
    <w:tmpl w:val="CE1CAB3C"/>
    <w:lvl w:ilvl="0" w:tplc="8B62BB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223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6855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09D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0FA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47C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69B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61C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86AF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83C66"/>
    <w:multiLevelType w:val="hybridMultilevel"/>
    <w:tmpl w:val="08CCD362"/>
    <w:lvl w:ilvl="0" w:tplc="04090017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20692510">
    <w:abstractNumId w:val="15"/>
  </w:num>
  <w:num w:numId="2" w16cid:durableId="1311443297">
    <w:abstractNumId w:val="33"/>
  </w:num>
  <w:num w:numId="3" w16cid:durableId="1592198082">
    <w:abstractNumId w:val="20"/>
  </w:num>
  <w:num w:numId="4" w16cid:durableId="698630839">
    <w:abstractNumId w:val="42"/>
  </w:num>
  <w:num w:numId="5" w16cid:durableId="1069693946">
    <w:abstractNumId w:val="16"/>
  </w:num>
  <w:num w:numId="6" w16cid:durableId="96605676">
    <w:abstractNumId w:val="18"/>
  </w:num>
  <w:num w:numId="7" w16cid:durableId="913777233">
    <w:abstractNumId w:val="6"/>
  </w:num>
  <w:num w:numId="8" w16cid:durableId="1745102583">
    <w:abstractNumId w:val="19"/>
  </w:num>
  <w:num w:numId="9" w16cid:durableId="1876187936">
    <w:abstractNumId w:val="29"/>
  </w:num>
  <w:num w:numId="10" w16cid:durableId="366027715">
    <w:abstractNumId w:val="37"/>
  </w:num>
  <w:num w:numId="11" w16cid:durableId="2141918833">
    <w:abstractNumId w:val="27"/>
  </w:num>
  <w:num w:numId="12" w16cid:durableId="2036926761">
    <w:abstractNumId w:val="34"/>
  </w:num>
  <w:num w:numId="13" w16cid:durableId="1271088019">
    <w:abstractNumId w:val="35"/>
  </w:num>
  <w:num w:numId="14" w16cid:durableId="1165441315">
    <w:abstractNumId w:val="43"/>
  </w:num>
  <w:num w:numId="15" w16cid:durableId="236864778">
    <w:abstractNumId w:val="38"/>
  </w:num>
  <w:num w:numId="16" w16cid:durableId="1253976264">
    <w:abstractNumId w:val="41"/>
  </w:num>
  <w:num w:numId="17" w16cid:durableId="456610158">
    <w:abstractNumId w:val="21"/>
  </w:num>
  <w:num w:numId="18" w16cid:durableId="504712002">
    <w:abstractNumId w:val="0"/>
  </w:num>
  <w:num w:numId="19" w16cid:durableId="347025598">
    <w:abstractNumId w:val="1"/>
  </w:num>
  <w:num w:numId="20" w16cid:durableId="1259365834">
    <w:abstractNumId w:val="2"/>
  </w:num>
  <w:num w:numId="21" w16cid:durableId="1797523844">
    <w:abstractNumId w:val="3"/>
  </w:num>
  <w:num w:numId="22" w16cid:durableId="1236548120">
    <w:abstractNumId w:val="13"/>
  </w:num>
  <w:num w:numId="23" w16cid:durableId="573665193">
    <w:abstractNumId w:val="30"/>
  </w:num>
  <w:num w:numId="24" w16cid:durableId="1518038523">
    <w:abstractNumId w:val="26"/>
  </w:num>
  <w:num w:numId="25" w16cid:durableId="64568156">
    <w:abstractNumId w:val="7"/>
  </w:num>
  <w:num w:numId="26" w16cid:durableId="1503423730">
    <w:abstractNumId w:val="23"/>
  </w:num>
  <w:num w:numId="27" w16cid:durableId="1245991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6080590">
    <w:abstractNumId w:val="36"/>
  </w:num>
  <w:num w:numId="29" w16cid:durableId="619990585">
    <w:abstractNumId w:val="4"/>
  </w:num>
  <w:num w:numId="30" w16cid:durableId="318391805">
    <w:abstractNumId w:val="40"/>
  </w:num>
  <w:num w:numId="31" w16cid:durableId="302925750">
    <w:abstractNumId w:val="5"/>
  </w:num>
  <w:num w:numId="32" w16cid:durableId="92014129">
    <w:abstractNumId w:val="11"/>
  </w:num>
  <w:num w:numId="33" w16cid:durableId="37319542">
    <w:abstractNumId w:val="28"/>
  </w:num>
  <w:num w:numId="34" w16cid:durableId="1740133372">
    <w:abstractNumId w:val="22"/>
  </w:num>
  <w:num w:numId="35" w16cid:durableId="1206017922">
    <w:abstractNumId w:val="31"/>
  </w:num>
  <w:num w:numId="36" w16cid:durableId="1191114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7718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6422383">
    <w:abstractNumId w:val="14"/>
  </w:num>
  <w:num w:numId="39" w16cid:durableId="17275589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79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4208072">
    <w:abstractNumId w:val="17"/>
  </w:num>
  <w:num w:numId="42" w16cid:durableId="1855217900">
    <w:abstractNumId w:val="25"/>
  </w:num>
  <w:num w:numId="43" w16cid:durableId="1220941412">
    <w:abstractNumId w:val="44"/>
  </w:num>
  <w:num w:numId="44" w16cid:durableId="1241987280">
    <w:abstractNumId w:val="32"/>
  </w:num>
  <w:num w:numId="45" w16cid:durableId="2101441599">
    <w:abstractNumId w:val="10"/>
  </w:num>
  <w:num w:numId="46" w16cid:durableId="2022931519">
    <w:abstractNumId w:val="12"/>
  </w:num>
  <w:num w:numId="47" w16cid:durableId="1960868015">
    <w:abstractNumId w:val="9"/>
  </w:num>
  <w:num w:numId="48" w16cid:durableId="5720007">
    <w:abstractNumId w:val="39"/>
  </w:num>
  <w:num w:numId="49" w16cid:durableId="360324850">
    <w:abstractNumId w:val="24"/>
  </w:num>
  <w:num w:numId="50" w16cid:durableId="1383560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0"/>
    <w:rsid w:val="00001C0F"/>
    <w:rsid w:val="00006493"/>
    <w:rsid w:val="000101BA"/>
    <w:rsid w:val="00012780"/>
    <w:rsid w:val="000132B4"/>
    <w:rsid w:val="0002104A"/>
    <w:rsid w:val="0004022C"/>
    <w:rsid w:val="00045A82"/>
    <w:rsid w:val="00046F8F"/>
    <w:rsid w:val="00052CA9"/>
    <w:rsid w:val="00071668"/>
    <w:rsid w:val="000802FC"/>
    <w:rsid w:val="00080389"/>
    <w:rsid w:val="00084F64"/>
    <w:rsid w:val="00085684"/>
    <w:rsid w:val="00085D72"/>
    <w:rsid w:val="00094BFE"/>
    <w:rsid w:val="000B0B59"/>
    <w:rsid w:val="000B7EDA"/>
    <w:rsid w:val="000C2379"/>
    <w:rsid w:val="000C43F2"/>
    <w:rsid w:val="000C617A"/>
    <w:rsid w:val="000D46A4"/>
    <w:rsid w:val="000E2E02"/>
    <w:rsid w:val="000E3741"/>
    <w:rsid w:val="000E3C8E"/>
    <w:rsid w:val="000E49A8"/>
    <w:rsid w:val="000E4F56"/>
    <w:rsid w:val="000E5B68"/>
    <w:rsid w:val="000E6BE6"/>
    <w:rsid w:val="000F4FEE"/>
    <w:rsid w:val="00100309"/>
    <w:rsid w:val="00112090"/>
    <w:rsid w:val="001152AD"/>
    <w:rsid w:val="0012548C"/>
    <w:rsid w:val="00125769"/>
    <w:rsid w:val="00125D65"/>
    <w:rsid w:val="0012659E"/>
    <w:rsid w:val="00126A67"/>
    <w:rsid w:val="001303AC"/>
    <w:rsid w:val="00134130"/>
    <w:rsid w:val="00134E42"/>
    <w:rsid w:val="00136834"/>
    <w:rsid w:val="00150D2A"/>
    <w:rsid w:val="001616A3"/>
    <w:rsid w:val="00165371"/>
    <w:rsid w:val="00167F6E"/>
    <w:rsid w:val="00171743"/>
    <w:rsid w:val="00176C4D"/>
    <w:rsid w:val="00185E12"/>
    <w:rsid w:val="001868AB"/>
    <w:rsid w:val="00196E88"/>
    <w:rsid w:val="001A5A1A"/>
    <w:rsid w:val="001A5E2A"/>
    <w:rsid w:val="001A61BF"/>
    <w:rsid w:val="001C31B9"/>
    <w:rsid w:val="001C34B5"/>
    <w:rsid w:val="001D075E"/>
    <w:rsid w:val="001E1495"/>
    <w:rsid w:val="001E40AD"/>
    <w:rsid w:val="001E5BC7"/>
    <w:rsid w:val="001F3079"/>
    <w:rsid w:val="00216CB6"/>
    <w:rsid w:val="002240E1"/>
    <w:rsid w:val="00230D2F"/>
    <w:rsid w:val="00232C78"/>
    <w:rsid w:val="0024396A"/>
    <w:rsid w:val="00244416"/>
    <w:rsid w:val="0024566B"/>
    <w:rsid w:val="002512EC"/>
    <w:rsid w:val="002670D8"/>
    <w:rsid w:val="0026785B"/>
    <w:rsid w:val="0028134B"/>
    <w:rsid w:val="0028236A"/>
    <w:rsid w:val="00286A46"/>
    <w:rsid w:val="0029539C"/>
    <w:rsid w:val="002A5090"/>
    <w:rsid w:val="002A6435"/>
    <w:rsid w:val="002C0CD9"/>
    <w:rsid w:val="002C243C"/>
    <w:rsid w:val="002C39B5"/>
    <w:rsid w:val="002D3046"/>
    <w:rsid w:val="002D3BEE"/>
    <w:rsid w:val="002D43F1"/>
    <w:rsid w:val="002D6BD4"/>
    <w:rsid w:val="002E638B"/>
    <w:rsid w:val="002E6583"/>
    <w:rsid w:val="002F2765"/>
    <w:rsid w:val="002F5C9E"/>
    <w:rsid w:val="002F7510"/>
    <w:rsid w:val="00304601"/>
    <w:rsid w:val="003054E4"/>
    <w:rsid w:val="00306A54"/>
    <w:rsid w:val="00323247"/>
    <w:rsid w:val="003273E6"/>
    <w:rsid w:val="00332736"/>
    <w:rsid w:val="00341D3D"/>
    <w:rsid w:val="00350EE7"/>
    <w:rsid w:val="003573CF"/>
    <w:rsid w:val="003575B3"/>
    <w:rsid w:val="0036041C"/>
    <w:rsid w:val="00361803"/>
    <w:rsid w:val="00364A92"/>
    <w:rsid w:val="00381B8C"/>
    <w:rsid w:val="00390C58"/>
    <w:rsid w:val="00395A40"/>
    <w:rsid w:val="00397D4C"/>
    <w:rsid w:val="003A0143"/>
    <w:rsid w:val="003A2799"/>
    <w:rsid w:val="003A3BAB"/>
    <w:rsid w:val="003A5D70"/>
    <w:rsid w:val="003A6858"/>
    <w:rsid w:val="003B30F8"/>
    <w:rsid w:val="003B3F7E"/>
    <w:rsid w:val="003B606A"/>
    <w:rsid w:val="003C0EA8"/>
    <w:rsid w:val="003C14BF"/>
    <w:rsid w:val="003C2039"/>
    <w:rsid w:val="003D2EAB"/>
    <w:rsid w:val="003D58D1"/>
    <w:rsid w:val="003E251E"/>
    <w:rsid w:val="003F187D"/>
    <w:rsid w:val="003F283B"/>
    <w:rsid w:val="00401E9A"/>
    <w:rsid w:val="00404EFE"/>
    <w:rsid w:val="00410022"/>
    <w:rsid w:val="0042086C"/>
    <w:rsid w:val="00425404"/>
    <w:rsid w:val="00425DBD"/>
    <w:rsid w:val="00432E5B"/>
    <w:rsid w:val="004348BF"/>
    <w:rsid w:val="00434E87"/>
    <w:rsid w:val="00435E82"/>
    <w:rsid w:val="00447473"/>
    <w:rsid w:val="0045663A"/>
    <w:rsid w:val="00460405"/>
    <w:rsid w:val="00467DD6"/>
    <w:rsid w:val="00467DEC"/>
    <w:rsid w:val="004827CD"/>
    <w:rsid w:val="00490D91"/>
    <w:rsid w:val="00494424"/>
    <w:rsid w:val="004969CB"/>
    <w:rsid w:val="004B720C"/>
    <w:rsid w:val="004C1F2D"/>
    <w:rsid w:val="004C3C90"/>
    <w:rsid w:val="004C7445"/>
    <w:rsid w:val="004D0E30"/>
    <w:rsid w:val="004D76D9"/>
    <w:rsid w:val="004E2EA9"/>
    <w:rsid w:val="004E3437"/>
    <w:rsid w:val="004E4212"/>
    <w:rsid w:val="004E5EE4"/>
    <w:rsid w:val="005308C7"/>
    <w:rsid w:val="00530F4D"/>
    <w:rsid w:val="0054491A"/>
    <w:rsid w:val="00545C31"/>
    <w:rsid w:val="005470AA"/>
    <w:rsid w:val="00550A93"/>
    <w:rsid w:val="005567F6"/>
    <w:rsid w:val="005610D1"/>
    <w:rsid w:val="00572C5B"/>
    <w:rsid w:val="00577837"/>
    <w:rsid w:val="005825CB"/>
    <w:rsid w:val="005868ED"/>
    <w:rsid w:val="00590600"/>
    <w:rsid w:val="00595978"/>
    <w:rsid w:val="0059632B"/>
    <w:rsid w:val="005A13DA"/>
    <w:rsid w:val="005A3ADE"/>
    <w:rsid w:val="005B2623"/>
    <w:rsid w:val="005B4AF6"/>
    <w:rsid w:val="005C506A"/>
    <w:rsid w:val="005C5C78"/>
    <w:rsid w:val="005C7912"/>
    <w:rsid w:val="005D240F"/>
    <w:rsid w:val="005D4BDE"/>
    <w:rsid w:val="005E44C3"/>
    <w:rsid w:val="005E4A2B"/>
    <w:rsid w:val="005E50B1"/>
    <w:rsid w:val="005E633B"/>
    <w:rsid w:val="005F016E"/>
    <w:rsid w:val="005F355E"/>
    <w:rsid w:val="0060502E"/>
    <w:rsid w:val="00605544"/>
    <w:rsid w:val="00620C74"/>
    <w:rsid w:val="00630518"/>
    <w:rsid w:val="006326F5"/>
    <w:rsid w:val="00636CD7"/>
    <w:rsid w:val="006373BA"/>
    <w:rsid w:val="00645A5B"/>
    <w:rsid w:val="00652BC0"/>
    <w:rsid w:val="00654272"/>
    <w:rsid w:val="00657F81"/>
    <w:rsid w:val="00675484"/>
    <w:rsid w:val="00697C30"/>
    <w:rsid w:val="006A0348"/>
    <w:rsid w:val="006C34E6"/>
    <w:rsid w:val="006C4430"/>
    <w:rsid w:val="006C4C88"/>
    <w:rsid w:val="006C7BD4"/>
    <w:rsid w:val="006E0276"/>
    <w:rsid w:val="006E1E24"/>
    <w:rsid w:val="006E7C18"/>
    <w:rsid w:val="006F503D"/>
    <w:rsid w:val="006F50C5"/>
    <w:rsid w:val="0070056B"/>
    <w:rsid w:val="00702C36"/>
    <w:rsid w:val="00702F8A"/>
    <w:rsid w:val="0070493C"/>
    <w:rsid w:val="00713983"/>
    <w:rsid w:val="00723400"/>
    <w:rsid w:val="00726B7B"/>
    <w:rsid w:val="007456F9"/>
    <w:rsid w:val="00781C58"/>
    <w:rsid w:val="00784627"/>
    <w:rsid w:val="00785CC4"/>
    <w:rsid w:val="007A3008"/>
    <w:rsid w:val="007B104F"/>
    <w:rsid w:val="007B176C"/>
    <w:rsid w:val="007C6880"/>
    <w:rsid w:val="007D1DC7"/>
    <w:rsid w:val="007E0299"/>
    <w:rsid w:val="007F1ACD"/>
    <w:rsid w:val="007F7A42"/>
    <w:rsid w:val="00802542"/>
    <w:rsid w:val="00807EE5"/>
    <w:rsid w:val="008103AC"/>
    <w:rsid w:val="00815212"/>
    <w:rsid w:val="00816059"/>
    <w:rsid w:val="008208C4"/>
    <w:rsid w:val="00831923"/>
    <w:rsid w:val="00832B40"/>
    <w:rsid w:val="0083347B"/>
    <w:rsid w:val="00833ED1"/>
    <w:rsid w:val="0084251D"/>
    <w:rsid w:val="008426A3"/>
    <w:rsid w:val="00847C25"/>
    <w:rsid w:val="00850022"/>
    <w:rsid w:val="00853CA8"/>
    <w:rsid w:val="008578F5"/>
    <w:rsid w:val="00873A52"/>
    <w:rsid w:val="008760F8"/>
    <w:rsid w:val="00882772"/>
    <w:rsid w:val="00884C1D"/>
    <w:rsid w:val="00885501"/>
    <w:rsid w:val="00890781"/>
    <w:rsid w:val="00894CEF"/>
    <w:rsid w:val="008974EF"/>
    <w:rsid w:val="008A12A5"/>
    <w:rsid w:val="008A3BB7"/>
    <w:rsid w:val="008B30B5"/>
    <w:rsid w:val="008C08DC"/>
    <w:rsid w:val="008E00E1"/>
    <w:rsid w:val="008E0F2C"/>
    <w:rsid w:val="008E5AEE"/>
    <w:rsid w:val="008F3B21"/>
    <w:rsid w:val="009211D8"/>
    <w:rsid w:val="009304F9"/>
    <w:rsid w:val="009433FA"/>
    <w:rsid w:val="009447EF"/>
    <w:rsid w:val="009476CE"/>
    <w:rsid w:val="0094781A"/>
    <w:rsid w:val="00951657"/>
    <w:rsid w:val="009520F5"/>
    <w:rsid w:val="0095503B"/>
    <w:rsid w:val="00962A6E"/>
    <w:rsid w:val="00966A33"/>
    <w:rsid w:val="009802D4"/>
    <w:rsid w:val="00983AED"/>
    <w:rsid w:val="009957D9"/>
    <w:rsid w:val="009B2393"/>
    <w:rsid w:val="009B356A"/>
    <w:rsid w:val="009B69DE"/>
    <w:rsid w:val="009C3265"/>
    <w:rsid w:val="009C38F2"/>
    <w:rsid w:val="009C5C4D"/>
    <w:rsid w:val="009C5E29"/>
    <w:rsid w:val="009D057A"/>
    <w:rsid w:val="009D086D"/>
    <w:rsid w:val="009D193A"/>
    <w:rsid w:val="009D2581"/>
    <w:rsid w:val="009D47DF"/>
    <w:rsid w:val="009E2630"/>
    <w:rsid w:val="009E5A65"/>
    <w:rsid w:val="009F007D"/>
    <w:rsid w:val="009F348A"/>
    <w:rsid w:val="009F4998"/>
    <w:rsid w:val="009F5143"/>
    <w:rsid w:val="009F6F92"/>
    <w:rsid w:val="00A01614"/>
    <w:rsid w:val="00A0245C"/>
    <w:rsid w:val="00A07579"/>
    <w:rsid w:val="00A169CA"/>
    <w:rsid w:val="00A212EB"/>
    <w:rsid w:val="00A27B18"/>
    <w:rsid w:val="00A310C2"/>
    <w:rsid w:val="00A32B9B"/>
    <w:rsid w:val="00A35299"/>
    <w:rsid w:val="00A41D77"/>
    <w:rsid w:val="00A66605"/>
    <w:rsid w:val="00A66DB1"/>
    <w:rsid w:val="00A67E9D"/>
    <w:rsid w:val="00A828DD"/>
    <w:rsid w:val="00A83038"/>
    <w:rsid w:val="00A93092"/>
    <w:rsid w:val="00A931B9"/>
    <w:rsid w:val="00A94CEB"/>
    <w:rsid w:val="00AA0618"/>
    <w:rsid w:val="00AA4095"/>
    <w:rsid w:val="00AA5395"/>
    <w:rsid w:val="00AB04CF"/>
    <w:rsid w:val="00AB539E"/>
    <w:rsid w:val="00AB7381"/>
    <w:rsid w:val="00AC1130"/>
    <w:rsid w:val="00AC6D9B"/>
    <w:rsid w:val="00AD0F52"/>
    <w:rsid w:val="00AD3E40"/>
    <w:rsid w:val="00AD436F"/>
    <w:rsid w:val="00AE2D9D"/>
    <w:rsid w:val="00B1467B"/>
    <w:rsid w:val="00B15284"/>
    <w:rsid w:val="00B16BDF"/>
    <w:rsid w:val="00B23996"/>
    <w:rsid w:val="00B30E92"/>
    <w:rsid w:val="00B34FD3"/>
    <w:rsid w:val="00B41C45"/>
    <w:rsid w:val="00B50382"/>
    <w:rsid w:val="00B64B89"/>
    <w:rsid w:val="00B65BED"/>
    <w:rsid w:val="00B65F21"/>
    <w:rsid w:val="00B65F5A"/>
    <w:rsid w:val="00B73EBF"/>
    <w:rsid w:val="00B81652"/>
    <w:rsid w:val="00B8222F"/>
    <w:rsid w:val="00B85BA1"/>
    <w:rsid w:val="00B87DEE"/>
    <w:rsid w:val="00B93E2F"/>
    <w:rsid w:val="00B9629B"/>
    <w:rsid w:val="00BA33FF"/>
    <w:rsid w:val="00BA3B15"/>
    <w:rsid w:val="00BA7B1B"/>
    <w:rsid w:val="00BB549E"/>
    <w:rsid w:val="00BC62EE"/>
    <w:rsid w:val="00BD1EFA"/>
    <w:rsid w:val="00BD2678"/>
    <w:rsid w:val="00BD30E7"/>
    <w:rsid w:val="00BD50BF"/>
    <w:rsid w:val="00BE2C70"/>
    <w:rsid w:val="00BE3E9C"/>
    <w:rsid w:val="00BE5B94"/>
    <w:rsid w:val="00BE6643"/>
    <w:rsid w:val="00BF3A9A"/>
    <w:rsid w:val="00C11559"/>
    <w:rsid w:val="00C11DF0"/>
    <w:rsid w:val="00C24B73"/>
    <w:rsid w:val="00C33EE1"/>
    <w:rsid w:val="00C353AB"/>
    <w:rsid w:val="00C44025"/>
    <w:rsid w:val="00C449AF"/>
    <w:rsid w:val="00C535EC"/>
    <w:rsid w:val="00C57796"/>
    <w:rsid w:val="00C71374"/>
    <w:rsid w:val="00C946FA"/>
    <w:rsid w:val="00CA18CE"/>
    <w:rsid w:val="00CA4C06"/>
    <w:rsid w:val="00CB1524"/>
    <w:rsid w:val="00CB20A7"/>
    <w:rsid w:val="00CB2DB7"/>
    <w:rsid w:val="00CC0C1C"/>
    <w:rsid w:val="00CC4B12"/>
    <w:rsid w:val="00CD26C6"/>
    <w:rsid w:val="00CD35D0"/>
    <w:rsid w:val="00CD3D5D"/>
    <w:rsid w:val="00CE71BC"/>
    <w:rsid w:val="00CF2728"/>
    <w:rsid w:val="00CF2783"/>
    <w:rsid w:val="00CF3F60"/>
    <w:rsid w:val="00D01C9F"/>
    <w:rsid w:val="00D05CB1"/>
    <w:rsid w:val="00D06397"/>
    <w:rsid w:val="00D0793E"/>
    <w:rsid w:val="00D07CA3"/>
    <w:rsid w:val="00D104AA"/>
    <w:rsid w:val="00D178A1"/>
    <w:rsid w:val="00D20E94"/>
    <w:rsid w:val="00D24701"/>
    <w:rsid w:val="00D30CD6"/>
    <w:rsid w:val="00D35017"/>
    <w:rsid w:val="00D37126"/>
    <w:rsid w:val="00D42F88"/>
    <w:rsid w:val="00D46256"/>
    <w:rsid w:val="00D510E3"/>
    <w:rsid w:val="00D54BDA"/>
    <w:rsid w:val="00D60946"/>
    <w:rsid w:val="00D61806"/>
    <w:rsid w:val="00D632AC"/>
    <w:rsid w:val="00D64C85"/>
    <w:rsid w:val="00D707F1"/>
    <w:rsid w:val="00D73F3C"/>
    <w:rsid w:val="00D754BB"/>
    <w:rsid w:val="00D76B8D"/>
    <w:rsid w:val="00D802AE"/>
    <w:rsid w:val="00D8699C"/>
    <w:rsid w:val="00D90390"/>
    <w:rsid w:val="00D912C7"/>
    <w:rsid w:val="00D920ED"/>
    <w:rsid w:val="00D94DE1"/>
    <w:rsid w:val="00DA4027"/>
    <w:rsid w:val="00DA6615"/>
    <w:rsid w:val="00DA6BBD"/>
    <w:rsid w:val="00DB1963"/>
    <w:rsid w:val="00DB3150"/>
    <w:rsid w:val="00DC05CC"/>
    <w:rsid w:val="00DC33CE"/>
    <w:rsid w:val="00DD0E3D"/>
    <w:rsid w:val="00DD52F1"/>
    <w:rsid w:val="00DE4425"/>
    <w:rsid w:val="00DE59DB"/>
    <w:rsid w:val="00DE6585"/>
    <w:rsid w:val="00DF1A09"/>
    <w:rsid w:val="00E10301"/>
    <w:rsid w:val="00E1064A"/>
    <w:rsid w:val="00E1292C"/>
    <w:rsid w:val="00E20780"/>
    <w:rsid w:val="00E25B09"/>
    <w:rsid w:val="00E3131F"/>
    <w:rsid w:val="00E3145F"/>
    <w:rsid w:val="00E34D92"/>
    <w:rsid w:val="00E34F35"/>
    <w:rsid w:val="00E35AA9"/>
    <w:rsid w:val="00E3782C"/>
    <w:rsid w:val="00E43B5C"/>
    <w:rsid w:val="00E520BF"/>
    <w:rsid w:val="00E62F5A"/>
    <w:rsid w:val="00E6376C"/>
    <w:rsid w:val="00E65F6C"/>
    <w:rsid w:val="00E87787"/>
    <w:rsid w:val="00E93141"/>
    <w:rsid w:val="00E95442"/>
    <w:rsid w:val="00EA020F"/>
    <w:rsid w:val="00EA3E9C"/>
    <w:rsid w:val="00EA4115"/>
    <w:rsid w:val="00EB0E8D"/>
    <w:rsid w:val="00EB0F34"/>
    <w:rsid w:val="00EB5B35"/>
    <w:rsid w:val="00EB607A"/>
    <w:rsid w:val="00EB649A"/>
    <w:rsid w:val="00EB7491"/>
    <w:rsid w:val="00EC62F3"/>
    <w:rsid w:val="00ED0BCA"/>
    <w:rsid w:val="00ED1D6E"/>
    <w:rsid w:val="00ED3E6B"/>
    <w:rsid w:val="00EE1722"/>
    <w:rsid w:val="00EF60C1"/>
    <w:rsid w:val="00EF7878"/>
    <w:rsid w:val="00F07449"/>
    <w:rsid w:val="00F14667"/>
    <w:rsid w:val="00F20F9D"/>
    <w:rsid w:val="00F21B90"/>
    <w:rsid w:val="00F45E3F"/>
    <w:rsid w:val="00F55709"/>
    <w:rsid w:val="00F5645D"/>
    <w:rsid w:val="00F56920"/>
    <w:rsid w:val="00F62320"/>
    <w:rsid w:val="00F62D17"/>
    <w:rsid w:val="00F64B51"/>
    <w:rsid w:val="00F71C3C"/>
    <w:rsid w:val="00F94CEC"/>
    <w:rsid w:val="00F96079"/>
    <w:rsid w:val="00FA3BEB"/>
    <w:rsid w:val="00FB16C3"/>
    <w:rsid w:val="00FB1813"/>
    <w:rsid w:val="00FC0E7D"/>
    <w:rsid w:val="00FC643F"/>
    <w:rsid w:val="00FE494E"/>
    <w:rsid w:val="00FE751B"/>
    <w:rsid w:val="00FE7D61"/>
    <w:rsid w:val="00FF06AE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54F82"/>
  <w15:docId w15:val="{C2D63F53-7AA3-44E6-8E26-691F170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2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2EE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62EE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BC62EE"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62EE"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28A6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F28A6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F28A6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F28A6"/>
    <w:rPr>
      <w:rFonts w:ascii="Calibri" w:eastAsia="SimSu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BC62EE"/>
    <w:pPr>
      <w:jc w:val="center"/>
    </w:pPr>
    <w:rPr>
      <w:sz w:val="32"/>
    </w:rPr>
  </w:style>
  <w:style w:type="character" w:customStyle="1" w:styleId="TitleChar">
    <w:name w:val="Title Char"/>
    <w:link w:val="Title"/>
    <w:uiPriority w:val="10"/>
    <w:rsid w:val="007F28A6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C62EE"/>
    <w:pPr>
      <w:ind w:left="36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rsid w:val="007F28A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C62EE"/>
    <w:pPr>
      <w:ind w:left="360"/>
    </w:pPr>
    <w:rPr>
      <w:sz w:val="28"/>
    </w:rPr>
  </w:style>
  <w:style w:type="character" w:customStyle="1" w:styleId="BodyTextIndent2Char">
    <w:name w:val="Body Text Indent 2 Char"/>
    <w:link w:val="BodyTextIndent2"/>
    <w:uiPriority w:val="99"/>
    <w:semiHidden/>
    <w:rsid w:val="007F28A6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C62EE"/>
    <w:pPr>
      <w:ind w:left="360"/>
    </w:pPr>
  </w:style>
  <w:style w:type="character" w:customStyle="1" w:styleId="BodyTextIndent3Char">
    <w:name w:val="Body Text Indent 3 Char"/>
    <w:link w:val="BodyTextIndent3"/>
    <w:uiPriority w:val="99"/>
    <w:semiHidden/>
    <w:rsid w:val="007F28A6"/>
    <w:rPr>
      <w:sz w:val="16"/>
      <w:szCs w:val="16"/>
    </w:rPr>
  </w:style>
  <w:style w:type="paragraph" w:styleId="PlainText">
    <w:name w:val="Plain Text"/>
    <w:basedOn w:val="Normal"/>
    <w:link w:val="PlainTextChar"/>
    <w:rsid w:val="00BC62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7F28A6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BC62EE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character" w:customStyle="1" w:styleId="BodyTextChar">
    <w:name w:val="Body Text Char"/>
    <w:link w:val="BodyText"/>
    <w:uiPriority w:val="99"/>
    <w:semiHidden/>
    <w:rsid w:val="007F28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5B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F28A6"/>
    <w:rPr>
      <w:sz w:val="24"/>
      <w:szCs w:val="24"/>
    </w:rPr>
  </w:style>
  <w:style w:type="character" w:styleId="PageNumber">
    <w:name w:val="page number"/>
    <w:uiPriority w:val="99"/>
    <w:rsid w:val="00B85BA1"/>
    <w:rPr>
      <w:rFonts w:cs="Times New Roman"/>
    </w:rPr>
  </w:style>
  <w:style w:type="table" w:styleId="TableGrid">
    <w:name w:val="Table Grid"/>
    <w:basedOn w:val="TableNormal"/>
    <w:uiPriority w:val="59"/>
    <w:rsid w:val="00BE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BA3B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8A6"/>
  </w:style>
  <w:style w:type="character" w:styleId="FootnoteReference">
    <w:name w:val="footnote reference"/>
    <w:rsid w:val="00BA3B15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341D3D"/>
    <w:pPr>
      <w:ind w:left="720"/>
      <w:contextualSpacing/>
    </w:pPr>
    <w:rPr>
      <w:lang w:eastAsia="zh-CN"/>
    </w:rPr>
  </w:style>
  <w:style w:type="paragraph" w:styleId="NormalWeb">
    <w:name w:val="Normal (Web)"/>
    <w:basedOn w:val="Normal"/>
    <w:uiPriority w:val="99"/>
    <w:unhideWhenUsed/>
    <w:rsid w:val="00432E5B"/>
    <w:pPr>
      <w:spacing w:before="100" w:beforeAutospacing="1" w:after="100" w:afterAutospacing="1"/>
    </w:pPr>
    <w:rPr>
      <w:lang w:eastAsia="zh-CN"/>
    </w:rPr>
  </w:style>
  <w:style w:type="character" w:styleId="CommentReference">
    <w:name w:val="annotation reference"/>
    <w:rsid w:val="006E7C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7C18"/>
  </w:style>
  <w:style w:type="paragraph" w:styleId="CommentSubject">
    <w:name w:val="annotation subject"/>
    <w:basedOn w:val="CommentText"/>
    <w:next w:val="CommentText"/>
    <w:link w:val="CommentSubjectChar"/>
    <w:rsid w:val="006E7C18"/>
    <w:rPr>
      <w:b/>
      <w:bCs/>
    </w:rPr>
  </w:style>
  <w:style w:type="character" w:customStyle="1" w:styleId="CommentSubjectChar">
    <w:name w:val="Comment Subject Char"/>
    <w:link w:val="CommentSubject"/>
    <w:rsid w:val="006E7C18"/>
    <w:rPr>
      <w:b/>
      <w:bCs/>
    </w:rPr>
  </w:style>
  <w:style w:type="paragraph" w:styleId="BalloonText">
    <w:name w:val="Balloon Text"/>
    <w:basedOn w:val="Normal"/>
    <w:link w:val="BalloonTextChar"/>
    <w:rsid w:val="006E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7C18"/>
    <w:rPr>
      <w:rFonts w:ascii="Tahoma" w:hAnsi="Tahoma" w:cs="Tahoma"/>
      <w:sz w:val="16"/>
      <w:szCs w:val="16"/>
    </w:rPr>
  </w:style>
  <w:style w:type="character" w:customStyle="1" w:styleId="FootnoteReference1">
    <w:name w:val="Footnote Reference1"/>
    <w:rsid w:val="001868AB"/>
    <w:rPr>
      <w:vertAlign w:val="superscript"/>
    </w:rPr>
  </w:style>
  <w:style w:type="character" w:customStyle="1" w:styleId="FootnoteCharacters">
    <w:name w:val="Footnote Characters"/>
    <w:rsid w:val="001868AB"/>
  </w:style>
  <w:style w:type="paragraph" w:styleId="Header">
    <w:name w:val="header"/>
    <w:basedOn w:val="Normal"/>
    <w:link w:val="HeaderChar"/>
    <w:unhideWhenUsed/>
    <w:rsid w:val="00410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0022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90C58"/>
  </w:style>
  <w:style w:type="character" w:styleId="Hyperlink">
    <w:name w:val="Hyperlink"/>
    <w:basedOn w:val="DefaultParagraphFont"/>
    <w:uiPriority w:val="99"/>
    <w:unhideWhenUsed/>
    <w:rsid w:val="00390C5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B649A"/>
    <w:rPr>
      <w:color w:val="808080"/>
    </w:rPr>
  </w:style>
  <w:style w:type="paragraph" w:customStyle="1" w:styleId="Para">
    <w:name w:val="Para"/>
    <w:autoRedefine/>
    <w:qFormat/>
    <w:rsid w:val="009E2630"/>
    <w:pPr>
      <w:jc w:val="both"/>
    </w:pPr>
    <w:rPr>
      <w:rFonts w:ascii="Linux Libertine" w:eastAsiaTheme="minorHAnsi" w:hAnsi="Linux Libertine" w:cstheme="minorBidi"/>
      <w:sz w:val="22"/>
      <w:szCs w:val="22"/>
      <w:lang w:val="en-GB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2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88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6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3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7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0">
          <w:marLeft w:val="1800"/>
          <w:marRight w:val="0"/>
          <w:marTop w:val="3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210">
          <w:marLeft w:val="1555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F6B2-DFCE-4C50-BEBF-1B96141D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5</cp:revision>
  <cp:lastPrinted>2019-10-01T17:29:00Z</cp:lastPrinted>
  <dcterms:created xsi:type="dcterms:W3CDTF">2024-09-04T14:25:00Z</dcterms:created>
  <dcterms:modified xsi:type="dcterms:W3CDTF">2024-09-05T14:19:00Z</dcterms:modified>
</cp:coreProperties>
</file>