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75AD" w14:textId="44E98E8A" w:rsidR="00434E87" w:rsidRPr="005B257B" w:rsidRDefault="00434E87" w:rsidP="00434E87">
      <w:pPr>
        <w:jc w:val="right"/>
        <w:rPr>
          <w:sz w:val="26"/>
          <w:szCs w:val="26"/>
        </w:rPr>
      </w:pPr>
    </w:p>
    <w:p w14:paraId="7060D01D" w14:textId="0073278E" w:rsidR="00AC2B31" w:rsidRDefault="00AC2B31" w:rsidP="00AC2B31">
      <w:pPr>
        <w:pStyle w:val="ListParagraph"/>
        <w:ind w:left="450"/>
        <w:jc w:val="center"/>
        <w:rPr>
          <w:rFonts w:ascii="Lucida Handwriting" w:hAnsi="Lucida Handwriting"/>
          <w:sz w:val="22"/>
          <w:szCs w:val="22"/>
        </w:rPr>
      </w:pPr>
      <w:r>
        <w:rPr>
          <w:rFonts w:ascii="Lucida Handwriting" w:hAnsi="Lucida Handwriting"/>
          <w:sz w:val="22"/>
          <w:szCs w:val="22"/>
        </w:rPr>
        <w:t>6355 In</w:t>
      </w:r>
      <w:r w:rsidR="002A1E4D">
        <w:rPr>
          <w:rFonts w:ascii="Lucida Handwriting" w:hAnsi="Lucida Handwriting"/>
          <w:sz w:val="22"/>
          <w:szCs w:val="22"/>
        </w:rPr>
        <w:t>-C</w:t>
      </w:r>
      <w:r>
        <w:rPr>
          <w:rFonts w:ascii="Lucida Handwriting" w:hAnsi="Lucida Handwriting"/>
          <w:sz w:val="22"/>
          <w:szCs w:val="22"/>
        </w:rPr>
        <w:t>lass Activity Feb. 24</w:t>
      </w:r>
    </w:p>
    <w:p w14:paraId="46A08EBB" w14:textId="3A9139BD" w:rsidR="00AC2B31" w:rsidRPr="00AC2B31" w:rsidRDefault="00AC2B31" w:rsidP="005B257B">
      <w:pPr>
        <w:pStyle w:val="ListParagraph"/>
        <w:ind w:left="450"/>
        <w:rPr>
          <w:rFonts w:ascii="Lucida Handwriting" w:hAnsi="Lucida Handwriting"/>
          <w:sz w:val="22"/>
          <w:szCs w:val="22"/>
        </w:rPr>
      </w:pPr>
      <w:r w:rsidRPr="00AC2B31">
        <w:rPr>
          <w:rFonts w:ascii="Lucida Handwriting" w:hAnsi="Lucida Handwriting"/>
          <w:sz w:val="22"/>
          <w:szCs w:val="22"/>
        </w:rPr>
        <w:t xml:space="preserve">Names: </w:t>
      </w:r>
      <w:r>
        <w:rPr>
          <w:rFonts w:ascii="Lucida Handwriting" w:hAnsi="Lucida Handwriting"/>
          <w:sz w:val="22"/>
          <w:szCs w:val="22"/>
        </w:rPr>
        <w:t xml:space="preserve"> </w:t>
      </w:r>
    </w:p>
    <w:p w14:paraId="39991C35" w14:textId="4C583DBC" w:rsidR="00AC2B31" w:rsidRPr="00AC2B31" w:rsidRDefault="00AC2B31" w:rsidP="005B257B">
      <w:pPr>
        <w:pStyle w:val="ListParagraph"/>
        <w:ind w:left="450"/>
        <w:rPr>
          <w:rFonts w:ascii="Lucida Handwriting" w:hAnsi="Lucida Handwriting"/>
          <w:sz w:val="22"/>
          <w:szCs w:val="22"/>
        </w:rPr>
      </w:pPr>
      <w:r>
        <w:rPr>
          <w:rFonts w:ascii="Lucida Handwriting" w:hAnsi="Lucida Handwriting"/>
          <w:sz w:val="22"/>
          <w:szCs w:val="22"/>
        </w:rPr>
        <w:t xml:space="preserve">Put </w:t>
      </w:r>
      <w:r w:rsidR="0033657B">
        <w:rPr>
          <w:rFonts w:ascii="Lucida Handwriting" w:hAnsi="Lucida Handwriting"/>
          <w:sz w:val="22"/>
          <w:szCs w:val="22"/>
        </w:rPr>
        <w:t xml:space="preserve">one </w:t>
      </w:r>
      <w:r>
        <w:rPr>
          <w:rFonts w:ascii="Lucida Handwriting" w:hAnsi="Lucida Handwriting"/>
          <w:sz w:val="22"/>
          <w:szCs w:val="22"/>
        </w:rPr>
        <w:t xml:space="preserve">solution </w:t>
      </w:r>
      <w:r w:rsidR="0033657B">
        <w:rPr>
          <w:rFonts w:ascii="Lucida Handwriting" w:hAnsi="Lucida Handwriting"/>
          <w:sz w:val="22"/>
          <w:szCs w:val="22"/>
        </w:rPr>
        <w:t xml:space="preserve">per group </w:t>
      </w:r>
      <w:r>
        <w:rPr>
          <w:rFonts w:ascii="Lucida Handwriting" w:hAnsi="Lucida Handwriting"/>
          <w:sz w:val="22"/>
          <w:szCs w:val="22"/>
        </w:rPr>
        <w:t xml:space="preserve">into </w:t>
      </w:r>
      <w:r w:rsidR="0033657B">
        <w:rPr>
          <w:rFonts w:ascii="Lucida Handwriting" w:hAnsi="Lucida Handwriting"/>
          <w:sz w:val="22"/>
          <w:szCs w:val="22"/>
        </w:rPr>
        <w:t xml:space="preserve">the </w:t>
      </w:r>
      <w:r>
        <w:rPr>
          <w:rFonts w:ascii="Lucida Handwriting" w:hAnsi="Lucida Handwriting"/>
          <w:sz w:val="22"/>
          <w:szCs w:val="22"/>
        </w:rPr>
        <w:t xml:space="preserve">Word file and </w:t>
      </w:r>
      <w:r w:rsidRPr="00AC2B31">
        <w:rPr>
          <w:rFonts w:ascii="Lucida Handwriting" w:hAnsi="Lucida Handwriting"/>
          <w:sz w:val="22"/>
          <w:szCs w:val="22"/>
        </w:rPr>
        <w:t>Email Solution to Janet and Dr. Eick and cc e-mail to yoursel</w:t>
      </w:r>
      <w:r w:rsidR="00AE6E7A">
        <w:rPr>
          <w:rFonts w:ascii="Lucida Handwriting" w:hAnsi="Lucida Handwriting"/>
          <w:sz w:val="22"/>
          <w:szCs w:val="22"/>
        </w:rPr>
        <w:t>ves</w:t>
      </w:r>
      <w:r w:rsidRPr="00AC2B31">
        <w:rPr>
          <w:rFonts w:ascii="Lucida Handwriting" w:hAnsi="Lucida Handwriting"/>
          <w:sz w:val="22"/>
          <w:szCs w:val="22"/>
        </w:rPr>
        <w:t xml:space="preserve">! </w:t>
      </w:r>
    </w:p>
    <w:p w14:paraId="60E0158B" w14:textId="478E4FD3" w:rsidR="00F94CEC" w:rsidRPr="005B257B" w:rsidRDefault="00ED0BCA" w:rsidP="005B257B">
      <w:pPr>
        <w:pStyle w:val="ListParagraph"/>
        <w:ind w:left="450"/>
        <w:rPr>
          <w:sz w:val="26"/>
          <w:szCs w:val="26"/>
        </w:rPr>
      </w:pPr>
      <w:r w:rsidRPr="005B257B">
        <w:rPr>
          <w:sz w:val="26"/>
          <w:szCs w:val="26"/>
        </w:rPr>
        <w:t>Interpret the supervised scatter pl</w:t>
      </w:r>
      <w:r w:rsidR="00E1064A" w:rsidRPr="005B257B">
        <w:rPr>
          <w:sz w:val="26"/>
          <w:szCs w:val="26"/>
        </w:rPr>
        <w:t>o</w:t>
      </w:r>
      <w:r w:rsidRPr="005B257B">
        <w:rPr>
          <w:sz w:val="26"/>
          <w:szCs w:val="26"/>
        </w:rPr>
        <w:t>t</w:t>
      </w:r>
      <w:r w:rsidR="00E1064A" w:rsidRPr="005B257B">
        <w:rPr>
          <w:sz w:val="26"/>
          <w:szCs w:val="26"/>
        </w:rPr>
        <w:t xml:space="preserve"> </w:t>
      </w:r>
      <w:r w:rsidR="00AE120A" w:rsidRPr="005B257B">
        <w:rPr>
          <w:sz w:val="26"/>
          <w:szCs w:val="26"/>
        </w:rPr>
        <w:t>depicting</w:t>
      </w:r>
      <w:r w:rsidR="005D5F11" w:rsidRPr="005B257B">
        <w:rPr>
          <w:sz w:val="26"/>
          <w:szCs w:val="26"/>
        </w:rPr>
        <w:t xml:space="preserve"> </w:t>
      </w:r>
      <w:r w:rsidR="008B5760" w:rsidRPr="005B257B">
        <w:rPr>
          <w:sz w:val="26"/>
          <w:szCs w:val="26"/>
        </w:rPr>
        <w:t>instances of classes ‘0</w:t>
      </w:r>
      <w:proofErr w:type="gramStart"/>
      <w:r w:rsidR="008B5760" w:rsidRPr="005B257B">
        <w:rPr>
          <w:sz w:val="26"/>
          <w:szCs w:val="26"/>
        </w:rPr>
        <w:t>’, ‘</w:t>
      </w:r>
      <w:proofErr w:type="gramEnd"/>
      <w:r w:rsidR="008B5760" w:rsidRPr="005B257B">
        <w:rPr>
          <w:sz w:val="26"/>
          <w:szCs w:val="26"/>
        </w:rPr>
        <w:t>1’ and ‘2’</w:t>
      </w:r>
      <w:r w:rsidR="005D5F11" w:rsidRPr="005B257B">
        <w:rPr>
          <w:sz w:val="26"/>
          <w:szCs w:val="26"/>
        </w:rPr>
        <w:t xml:space="preserve"> with their</w:t>
      </w:r>
      <w:r w:rsidR="008C479F" w:rsidRPr="005B257B">
        <w:rPr>
          <w:sz w:val="26"/>
          <w:szCs w:val="26"/>
        </w:rPr>
        <w:t xml:space="preserve"> respective </w:t>
      </w:r>
      <w:r w:rsidR="008B5760" w:rsidRPr="005B257B">
        <w:rPr>
          <w:sz w:val="26"/>
          <w:szCs w:val="26"/>
        </w:rPr>
        <w:t>values of attributes named x and y</w:t>
      </w:r>
      <w:r w:rsidR="008C479F" w:rsidRPr="005B257B">
        <w:rPr>
          <w:sz w:val="26"/>
          <w:szCs w:val="26"/>
        </w:rPr>
        <w:t>. C</w:t>
      </w:r>
      <w:r w:rsidR="005D5F11" w:rsidRPr="005B257B">
        <w:rPr>
          <w:sz w:val="26"/>
          <w:szCs w:val="26"/>
        </w:rPr>
        <w:t xml:space="preserve">haracterize the distribution of </w:t>
      </w:r>
      <w:r w:rsidR="008B5760" w:rsidRPr="005B257B">
        <w:rPr>
          <w:sz w:val="26"/>
          <w:szCs w:val="26"/>
        </w:rPr>
        <w:t>the instances of each</w:t>
      </w:r>
      <w:r w:rsidR="00B66BEA" w:rsidRPr="005B257B">
        <w:rPr>
          <w:sz w:val="26"/>
          <w:szCs w:val="26"/>
        </w:rPr>
        <w:t xml:space="preserve"> class</w:t>
      </w:r>
      <w:r w:rsidR="005D5F11" w:rsidRPr="005B257B">
        <w:rPr>
          <w:sz w:val="26"/>
          <w:szCs w:val="26"/>
        </w:rPr>
        <w:t xml:space="preserve"> in the attribute space. </w:t>
      </w:r>
      <w:r w:rsidR="005B257B" w:rsidRPr="005B257B">
        <w:rPr>
          <w:sz w:val="26"/>
          <w:szCs w:val="26"/>
        </w:rPr>
        <w:t xml:space="preserve">Characterize decision boundaries between the classes. Describe the role of the two attributes in separating the three classes.  </w:t>
      </w:r>
      <w:r w:rsidR="005D5F11" w:rsidRPr="005B257B">
        <w:rPr>
          <w:sz w:val="26"/>
          <w:szCs w:val="26"/>
        </w:rPr>
        <w:t xml:space="preserve">Assess the difficulty of the classification problem of predicting </w:t>
      </w:r>
      <w:r w:rsidR="008B5760" w:rsidRPr="005B257B">
        <w:rPr>
          <w:sz w:val="26"/>
          <w:szCs w:val="26"/>
        </w:rPr>
        <w:t>classes 0, 1 and 2 using the attributes x and y!</w:t>
      </w:r>
      <w:r w:rsidR="005B257B" w:rsidRPr="005B257B">
        <w:rPr>
          <w:sz w:val="26"/>
          <w:szCs w:val="26"/>
        </w:rPr>
        <w:t xml:space="preserve"> </w:t>
      </w:r>
    </w:p>
    <w:p w14:paraId="108A2699" w14:textId="3685841D" w:rsidR="008B5760" w:rsidRDefault="008B5760" w:rsidP="00AC2B31">
      <w:pPr>
        <w:jc w:val="center"/>
      </w:pPr>
      <w:r>
        <w:rPr>
          <w:noProof/>
        </w:rPr>
        <w:drawing>
          <wp:inline distT="0" distB="0" distL="0" distR="0" wp14:anchorId="21C252C1" wp14:editId="48FEFBE4">
            <wp:extent cx="4206240" cy="3154680"/>
            <wp:effectExtent l="0" t="0" r="3810" b="7620"/>
            <wp:docPr id="8" name="Picture 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76E35" w14:textId="6315F190" w:rsidR="00F94CEC" w:rsidRDefault="00A828DD" w:rsidP="00F94CEC">
      <w:r>
        <w:rPr>
          <w:noProof/>
        </w:rPr>
        <w:t xml:space="preserve"> </w:t>
      </w:r>
    </w:p>
    <w:p w14:paraId="4707AFF9" w14:textId="77777777" w:rsidR="001E43DC" w:rsidRDefault="001E43DC" w:rsidP="00125D65"/>
    <w:p w14:paraId="2AFCDD26" w14:textId="77777777" w:rsidR="00381B8C" w:rsidRDefault="00381B8C" w:rsidP="00381B8C"/>
    <w:p w14:paraId="4A7C64DF" w14:textId="01710CE8" w:rsidR="009E13E8" w:rsidRDefault="00956154" w:rsidP="001868AB">
      <w:r>
        <w:br w:type="page"/>
      </w:r>
    </w:p>
    <w:sectPr w:rsidR="009E13E8" w:rsidSect="00BC62EE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0100E" w14:textId="77777777" w:rsidR="00394F98" w:rsidRDefault="00394F98">
      <w:r>
        <w:separator/>
      </w:r>
    </w:p>
  </w:endnote>
  <w:endnote w:type="continuationSeparator" w:id="0">
    <w:p w14:paraId="2CDA5DAF" w14:textId="77777777" w:rsidR="00394F98" w:rsidRDefault="0039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E7C8" w14:textId="77777777" w:rsidR="00A310C2" w:rsidRDefault="00A310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8288AB" w14:textId="77777777" w:rsidR="00A310C2" w:rsidRDefault="00A310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7BBE" w14:textId="77777777" w:rsidR="00A310C2" w:rsidRDefault="00A310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5B84">
      <w:rPr>
        <w:rStyle w:val="PageNumber"/>
        <w:noProof/>
      </w:rPr>
      <w:t>6</w:t>
    </w:r>
    <w:r>
      <w:rPr>
        <w:rStyle w:val="PageNumber"/>
      </w:rPr>
      <w:fldChar w:fldCharType="end"/>
    </w:r>
  </w:p>
  <w:p w14:paraId="454D2800" w14:textId="77777777" w:rsidR="00A310C2" w:rsidRDefault="00A310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35B2" w14:textId="77777777" w:rsidR="00394F98" w:rsidRDefault="00394F98">
      <w:r>
        <w:separator/>
      </w:r>
    </w:p>
  </w:footnote>
  <w:footnote w:type="continuationSeparator" w:id="0">
    <w:p w14:paraId="015558B5" w14:textId="77777777" w:rsidR="00394F98" w:rsidRDefault="0039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4"/>
    <w:multiLevelType w:val="multilevel"/>
    <w:tmpl w:val="00000004"/>
    <w:name w:val="WWNum18"/>
    <w:lvl w:ilvl="0">
      <w:start w:val="1"/>
      <w:numFmt w:val="lowerLetter"/>
      <w:lvlText w:val="%1)"/>
      <w:lvlJc w:val="left"/>
      <w:pPr>
        <w:tabs>
          <w:tab w:val="num" w:pos="90"/>
        </w:tabs>
        <w:ind w:left="4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5"/>
    <w:multiLevelType w:val="multilevel"/>
    <w:tmpl w:val="00000005"/>
    <w:name w:val="WW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3222C09"/>
    <w:multiLevelType w:val="hybridMultilevel"/>
    <w:tmpl w:val="EFD213B2"/>
    <w:lvl w:ilvl="0" w:tplc="40C88886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4D7D7634"/>
    <w:multiLevelType w:val="hybridMultilevel"/>
    <w:tmpl w:val="46327C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D42352"/>
    <w:multiLevelType w:val="hybridMultilevel"/>
    <w:tmpl w:val="DB54E3F8"/>
    <w:lvl w:ilvl="0" w:tplc="C00C385E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AD624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90"/>
        </w:tabs>
        <w:ind w:left="4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782E7C"/>
    <w:multiLevelType w:val="hybridMultilevel"/>
    <w:tmpl w:val="23561BBC"/>
    <w:lvl w:ilvl="0" w:tplc="2F64939A">
      <w:start w:val="2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512378301">
    <w:abstractNumId w:val="6"/>
  </w:num>
  <w:num w:numId="2" w16cid:durableId="1783845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915129">
    <w:abstractNumId w:val="8"/>
  </w:num>
  <w:num w:numId="4" w16cid:durableId="1520578898">
    <w:abstractNumId w:val="4"/>
  </w:num>
  <w:num w:numId="5" w16cid:durableId="801268955">
    <w:abstractNumId w:val="5"/>
  </w:num>
  <w:num w:numId="6" w16cid:durableId="66586820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130"/>
    <w:rsid w:val="00001C0F"/>
    <w:rsid w:val="00006493"/>
    <w:rsid w:val="000101BA"/>
    <w:rsid w:val="00010D21"/>
    <w:rsid w:val="00012780"/>
    <w:rsid w:val="000132B4"/>
    <w:rsid w:val="0002104A"/>
    <w:rsid w:val="00023AAB"/>
    <w:rsid w:val="0004022C"/>
    <w:rsid w:val="00045A82"/>
    <w:rsid w:val="00046841"/>
    <w:rsid w:val="00046F8F"/>
    <w:rsid w:val="00052CA9"/>
    <w:rsid w:val="00071668"/>
    <w:rsid w:val="000802FC"/>
    <w:rsid w:val="00080389"/>
    <w:rsid w:val="00084F64"/>
    <w:rsid w:val="00085684"/>
    <w:rsid w:val="00085D72"/>
    <w:rsid w:val="00094BFE"/>
    <w:rsid w:val="00095B84"/>
    <w:rsid w:val="000B0B59"/>
    <w:rsid w:val="000B7EDA"/>
    <w:rsid w:val="000C07E0"/>
    <w:rsid w:val="000C2379"/>
    <w:rsid w:val="000C43F2"/>
    <w:rsid w:val="000C617A"/>
    <w:rsid w:val="000D46A4"/>
    <w:rsid w:val="000D608F"/>
    <w:rsid w:val="000E2E02"/>
    <w:rsid w:val="000E3741"/>
    <w:rsid w:val="000E49A8"/>
    <w:rsid w:val="000E4F56"/>
    <w:rsid w:val="000E5B68"/>
    <w:rsid w:val="000E6BE6"/>
    <w:rsid w:val="000F3979"/>
    <w:rsid w:val="000F4FEE"/>
    <w:rsid w:val="00100309"/>
    <w:rsid w:val="00112090"/>
    <w:rsid w:val="001152AD"/>
    <w:rsid w:val="0012548C"/>
    <w:rsid w:val="00125769"/>
    <w:rsid w:val="00125D65"/>
    <w:rsid w:val="0012659E"/>
    <w:rsid w:val="00126A67"/>
    <w:rsid w:val="001303AC"/>
    <w:rsid w:val="00134130"/>
    <w:rsid w:val="00134E42"/>
    <w:rsid w:val="00136834"/>
    <w:rsid w:val="00150D2A"/>
    <w:rsid w:val="001616A3"/>
    <w:rsid w:val="00165371"/>
    <w:rsid w:val="00167F6E"/>
    <w:rsid w:val="00171743"/>
    <w:rsid w:val="0017224C"/>
    <w:rsid w:val="0017234F"/>
    <w:rsid w:val="00176C4D"/>
    <w:rsid w:val="00177393"/>
    <w:rsid w:val="001840C6"/>
    <w:rsid w:val="00185E12"/>
    <w:rsid w:val="001868AB"/>
    <w:rsid w:val="00186EDF"/>
    <w:rsid w:val="001A4B3E"/>
    <w:rsid w:val="001A5E2A"/>
    <w:rsid w:val="001A61BF"/>
    <w:rsid w:val="001C1E2F"/>
    <w:rsid w:val="001C31B9"/>
    <w:rsid w:val="001C34B5"/>
    <w:rsid w:val="001D075E"/>
    <w:rsid w:val="001D14BD"/>
    <w:rsid w:val="001E1495"/>
    <w:rsid w:val="001E40AD"/>
    <w:rsid w:val="001E43DC"/>
    <w:rsid w:val="001E5BC7"/>
    <w:rsid w:val="001F3079"/>
    <w:rsid w:val="00213F77"/>
    <w:rsid w:val="00216CB6"/>
    <w:rsid w:val="002240E1"/>
    <w:rsid w:val="0022720A"/>
    <w:rsid w:val="00230D2F"/>
    <w:rsid w:val="00232C78"/>
    <w:rsid w:val="0024396A"/>
    <w:rsid w:val="00244416"/>
    <w:rsid w:val="0024566B"/>
    <w:rsid w:val="002512EC"/>
    <w:rsid w:val="00257F21"/>
    <w:rsid w:val="00262D68"/>
    <w:rsid w:val="002670D8"/>
    <w:rsid w:val="0026785B"/>
    <w:rsid w:val="00271191"/>
    <w:rsid w:val="0028134B"/>
    <w:rsid w:val="0028403A"/>
    <w:rsid w:val="00285A0B"/>
    <w:rsid w:val="0028617C"/>
    <w:rsid w:val="00286A46"/>
    <w:rsid w:val="0029539C"/>
    <w:rsid w:val="002A1E4D"/>
    <w:rsid w:val="002A4962"/>
    <w:rsid w:val="002A5090"/>
    <w:rsid w:val="002B060E"/>
    <w:rsid w:val="002C0CD9"/>
    <w:rsid w:val="002C243C"/>
    <w:rsid w:val="002C39B5"/>
    <w:rsid w:val="002D3046"/>
    <w:rsid w:val="002D3BEE"/>
    <w:rsid w:val="002D6BD4"/>
    <w:rsid w:val="002E638B"/>
    <w:rsid w:val="002E6583"/>
    <w:rsid w:val="002E6AC8"/>
    <w:rsid w:val="002F08A2"/>
    <w:rsid w:val="002F2765"/>
    <w:rsid w:val="002F4B4D"/>
    <w:rsid w:val="002F5C9E"/>
    <w:rsid w:val="002F7510"/>
    <w:rsid w:val="002F77C6"/>
    <w:rsid w:val="002F7D20"/>
    <w:rsid w:val="00304601"/>
    <w:rsid w:val="003054E4"/>
    <w:rsid w:val="00306A54"/>
    <w:rsid w:val="00323247"/>
    <w:rsid w:val="003273E6"/>
    <w:rsid w:val="00332736"/>
    <w:rsid w:val="0033657B"/>
    <w:rsid w:val="00341D3D"/>
    <w:rsid w:val="00350EE7"/>
    <w:rsid w:val="003573CF"/>
    <w:rsid w:val="003575B3"/>
    <w:rsid w:val="0036041C"/>
    <w:rsid w:val="00361803"/>
    <w:rsid w:val="00364A92"/>
    <w:rsid w:val="00381B8C"/>
    <w:rsid w:val="00390C58"/>
    <w:rsid w:val="00394F98"/>
    <w:rsid w:val="00395A40"/>
    <w:rsid w:val="00397D4C"/>
    <w:rsid w:val="003A0143"/>
    <w:rsid w:val="003A2799"/>
    <w:rsid w:val="003A3BAB"/>
    <w:rsid w:val="003A5D70"/>
    <w:rsid w:val="003A6858"/>
    <w:rsid w:val="003B30F8"/>
    <w:rsid w:val="003B3F7E"/>
    <w:rsid w:val="003B606A"/>
    <w:rsid w:val="003B7F72"/>
    <w:rsid w:val="003C0EA8"/>
    <w:rsid w:val="003C14BF"/>
    <w:rsid w:val="003C2039"/>
    <w:rsid w:val="003C6B32"/>
    <w:rsid w:val="003D11DD"/>
    <w:rsid w:val="003D1728"/>
    <w:rsid w:val="003D2EAB"/>
    <w:rsid w:val="003D58D1"/>
    <w:rsid w:val="003E251E"/>
    <w:rsid w:val="003F187D"/>
    <w:rsid w:val="003F283B"/>
    <w:rsid w:val="00401E9A"/>
    <w:rsid w:val="00404EFE"/>
    <w:rsid w:val="00406E99"/>
    <w:rsid w:val="00410022"/>
    <w:rsid w:val="0042086C"/>
    <w:rsid w:val="00425404"/>
    <w:rsid w:val="00425DBD"/>
    <w:rsid w:val="004274E3"/>
    <w:rsid w:val="00432E5B"/>
    <w:rsid w:val="004348BF"/>
    <w:rsid w:val="00434E87"/>
    <w:rsid w:val="00435E82"/>
    <w:rsid w:val="00447473"/>
    <w:rsid w:val="0045663A"/>
    <w:rsid w:val="00457088"/>
    <w:rsid w:val="00460405"/>
    <w:rsid w:val="00463040"/>
    <w:rsid w:val="004654F1"/>
    <w:rsid w:val="00467DD6"/>
    <w:rsid w:val="00467DEC"/>
    <w:rsid w:val="004827CD"/>
    <w:rsid w:val="00490D91"/>
    <w:rsid w:val="00494424"/>
    <w:rsid w:val="004958EC"/>
    <w:rsid w:val="004969CB"/>
    <w:rsid w:val="004B720C"/>
    <w:rsid w:val="004C1F2D"/>
    <w:rsid w:val="004C3C90"/>
    <w:rsid w:val="004C5E8B"/>
    <w:rsid w:val="004C7445"/>
    <w:rsid w:val="004D0E30"/>
    <w:rsid w:val="004D76D9"/>
    <w:rsid w:val="004E2EA9"/>
    <w:rsid w:val="004E3437"/>
    <w:rsid w:val="004E4212"/>
    <w:rsid w:val="004E5EE4"/>
    <w:rsid w:val="004F3295"/>
    <w:rsid w:val="0051112A"/>
    <w:rsid w:val="005133BF"/>
    <w:rsid w:val="005308C7"/>
    <w:rsid w:val="00530F4D"/>
    <w:rsid w:val="0054491A"/>
    <w:rsid w:val="00545C31"/>
    <w:rsid w:val="005470AA"/>
    <w:rsid w:val="00550A93"/>
    <w:rsid w:val="005567F6"/>
    <w:rsid w:val="005610D1"/>
    <w:rsid w:val="00572C5B"/>
    <w:rsid w:val="005825CB"/>
    <w:rsid w:val="005868ED"/>
    <w:rsid w:val="00590600"/>
    <w:rsid w:val="00595978"/>
    <w:rsid w:val="0059632B"/>
    <w:rsid w:val="005A13DA"/>
    <w:rsid w:val="005A3ADE"/>
    <w:rsid w:val="005B257B"/>
    <w:rsid w:val="005B2623"/>
    <w:rsid w:val="005B4AF6"/>
    <w:rsid w:val="005B5534"/>
    <w:rsid w:val="005C02B6"/>
    <w:rsid w:val="005C506A"/>
    <w:rsid w:val="005C5C78"/>
    <w:rsid w:val="005D240F"/>
    <w:rsid w:val="005D5F11"/>
    <w:rsid w:val="005E07FA"/>
    <w:rsid w:val="005E44C3"/>
    <w:rsid w:val="005E4A2B"/>
    <w:rsid w:val="005E50B1"/>
    <w:rsid w:val="005E5D50"/>
    <w:rsid w:val="005E633B"/>
    <w:rsid w:val="005F016E"/>
    <w:rsid w:val="005F355E"/>
    <w:rsid w:val="005F7068"/>
    <w:rsid w:val="005F7176"/>
    <w:rsid w:val="005F7B37"/>
    <w:rsid w:val="0060515E"/>
    <w:rsid w:val="00605544"/>
    <w:rsid w:val="00620C74"/>
    <w:rsid w:val="006244B5"/>
    <w:rsid w:val="006263E6"/>
    <w:rsid w:val="00630518"/>
    <w:rsid w:val="006326F5"/>
    <w:rsid w:val="00636CD7"/>
    <w:rsid w:val="006373BA"/>
    <w:rsid w:val="00645A5B"/>
    <w:rsid w:val="00652BC0"/>
    <w:rsid w:val="00653540"/>
    <w:rsid w:val="00654272"/>
    <w:rsid w:val="0065792B"/>
    <w:rsid w:val="00657F81"/>
    <w:rsid w:val="0066257A"/>
    <w:rsid w:val="00671F39"/>
    <w:rsid w:val="00675484"/>
    <w:rsid w:val="00687C6B"/>
    <w:rsid w:val="00697C30"/>
    <w:rsid w:val="006A0348"/>
    <w:rsid w:val="006B19B0"/>
    <w:rsid w:val="006B1FB7"/>
    <w:rsid w:val="006C34E6"/>
    <w:rsid w:val="006C4430"/>
    <w:rsid w:val="006C4C88"/>
    <w:rsid w:val="006C7BD4"/>
    <w:rsid w:val="006D0D6C"/>
    <w:rsid w:val="006D3449"/>
    <w:rsid w:val="006D3D82"/>
    <w:rsid w:val="006E0276"/>
    <w:rsid w:val="006E1E24"/>
    <w:rsid w:val="006E7C18"/>
    <w:rsid w:val="006F503D"/>
    <w:rsid w:val="006F50C5"/>
    <w:rsid w:val="0070056B"/>
    <w:rsid w:val="00702C36"/>
    <w:rsid w:val="00702F8A"/>
    <w:rsid w:val="0070493C"/>
    <w:rsid w:val="00713983"/>
    <w:rsid w:val="00723400"/>
    <w:rsid w:val="00726B7B"/>
    <w:rsid w:val="007456F9"/>
    <w:rsid w:val="00761CA0"/>
    <w:rsid w:val="00781C58"/>
    <w:rsid w:val="00784627"/>
    <w:rsid w:val="00785CC4"/>
    <w:rsid w:val="0078704E"/>
    <w:rsid w:val="007A3008"/>
    <w:rsid w:val="007B104F"/>
    <w:rsid w:val="007B176C"/>
    <w:rsid w:val="007B70B5"/>
    <w:rsid w:val="007C6880"/>
    <w:rsid w:val="007D1DC7"/>
    <w:rsid w:val="007E0299"/>
    <w:rsid w:val="007F1ACD"/>
    <w:rsid w:val="007F7A42"/>
    <w:rsid w:val="00802542"/>
    <w:rsid w:val="00807EE5"/>
    <w:rsid w:val="008103AC"/>
    <w:rsid w:val="00815212"/>
    <w:rsid w:val="00816059"/>
    <w:rsid w:val="008208C4"/>
    <w:rsid w:val="00831923"/>
    <w:rsid w:val="0083347B"/>
    <w:rsid w:val="00833ED1"/>
    <w:rsid w:val="0084251D"/>
    <w:rsid w:val="008426A3"/>
    <w:rsid w:val="00845BA3"/>
    <w:rsid w:val="00847C25"/>
    <w:rsid w:val="00850022"/>
    <w:rsid w:val="00853CA8"/>
    <w:rsid w:val="008578F5"/>
    <w:rsid w:val="00873A52"/>
    <w:rsid w:val="008760F8"/>
    <w:rsid w:val="00882772"/>
    <w:rsid w:val="00884C1D"/>
    <w:rsid w:val="00885501"/>
    <w:rsid w:val="00890781"/>
    <w:rsid w:val="00894CEF"/>
    <w:rsid w:val="008974EF"/>
    <w:rsid w:val="008A12A5"/>
    <w:rsid w:val="008A3BB7"/>
    <w:rsid w:val="008B30B5"/>
    <w:rsid w:val="008B5760"/>
    <w:rsid w:val="008C053C"/>
    <w:rsid w:val="008C08DC"/>
    <w:rsid w:val="008C479F"/>
    <w:rsid w:val="008E00E1"/>
    <w:rsid w:val="008E0F2C"/>
    <w:rsid w:val="008E5AEE"/>
    <w:rsid w:val="008F3B21"/>
    <w:rsid w:val="009211D8"/>
    <w:rsid w:val="009304F9"/>
    <w:rsid w:val="009424CF"/>
    <w:rsid w:val="009433FA"/>
    <w:rsid w:val="009437FC"/>
    <w:rsid w:val="009447EF"/>
    <w:rsid w:val="009476CE"/>
    <w:rsid w:val="0094781A"/>
    <w:rsid w:val="00951657"/>
    <w:rsid w:val="009520F5"/>
    <w:rsid w:val="0095503B"/>
    <w:rsid w:val="00956154"/>
    <w:rsid w:val="00962A6E"/>
    <w:rsid w:val="00966A33"/>
    <w:rsid w:val="009802D4"/>
    <w:rsid w:val="00983AED"/>
    <w:rsid w:val="00991589"/>
    <w:rsid w:val="009957D9"/>
    <w:rsid w:val="009A4810"/>
    <w:rsid w:val="009B15DE"/>
    <w:rsid w:val="009B2393"/>
    <w:rsid w:val="009B2586"/>
    <w:rsid w:val="009B356A"/>
    <w:rsid w:val="009B4B66"/>
    <w:rsid w:val="009B4F69"/>
    <w:rsid w:val="009B69DE"/>
    <w:rsid w:val="009C3265"/>
    <w:rsid w:val="009C38F2"/>
    <w:rsid w:val="009C5C4D"/>
    <w:rsid w:val="009C5E29"/>
    <w:rsid w:val="009D057A"/>
    <w:rsid w:val="009D086D"/>
    <w:rsid w:val="009D193A"/>
    <w:rsid w:val="009D2581"/>
    <w:rsid w:val="009D47DF"/>
    <w:rsid w:val="009E13E8"/>
    <w:rsid w:val="009E2630"/>
    <w:rsid w:val="009E5A65"/>
    <w:rsid w:val="009F007D"/>
    <w:rsid w:val="009F348A"/>
    <w:rsid w:val="009F4998"/>
    <w:rsid w:val="009F5143"/>
    <w:rsid w:val="009F6F92"/>
    <w:rsid w:val="00A0071E"/>
    <w:rsid w:val="00A01614"/>
    <w:rsid w:val="00A0245C"/>
    <w:rsid w:val="00A07579"/>
    <w:rsid w:val="00A169CA"/>
    <w:rsid w:val="00A212EB"/>
    <w:rsid w:val="00A27B18"/>
    <w:rsid w:val="00A310C2"/>
    <w:rsid w:val="00A32B9B"/>
    <w:rsid w:val="00A35299"/>
    <w:rsid w:val="00A41D77"/>
    <w:rsid w:val="00A44FAB"/>
    <w:rsid w:val="00A47933"/>
    <w:rsid w:val="00A66605"/>
    <w:rsid w:val="00A66DB1"/>
    <w:rsid w:val="00A67E9D"/>
    <w:rsid w:val="00A72D32"/>
    <w:rsid w:val="00A8239D"/>
    <w:rsid w:val="00A828DD"/>
    <w:rsid w:val="00A83038"/>
    <w:rsid w:val="00A93092"/>
    <w:rsid w:val="00A931B9"/>
    <w:rsid w:val="00A94CEB"/>
    <w:rsid w:val="00AA4095"/>
    <w:rsid w:val="00AA5395"/>
    <w:rsid w:val="00AA5F6F"/>
    <w:rsid w:val="00AB04CF"/>
    <w:rsid w:val="00AB539E"/>
    <w:rsid w:val="00AB7381"/>
    <w:rsid w:val="00AC1130"/>
    <w:rsid w:val="00AC2B31"/>
    <w:rsid w:val="00AC394F"/>
    <w:rsid w:val="00AC5588"/>
    <w:rsid w:val="00AC56C3"/>
    <w:rsid w:val="00AD0F52"/>
    <w:rsid w:val="00AD3E40"/>
    <w:rsid w:val="00AD436F"/>
    <w:rsid w:val="00AE120A"/>
    <w:rsid w:val="00AE2D9D"/>
    <w:rsid w:val="00AE6E7A"/>
    <w:rsid w:val="00B14199"/>
    <w:rsid w:val="00B1467B"/>
    <w:rsid w:val="00B15284"/>
    <w:rsid w:val="00B16BDF"/>
    <w:rsid w:val="00B17816"/>
    <w:rsid w:val="00B23996"/>
    <w:rsid w:val="00B30E92"/>
    <w:rsid w:val="00B34FD3"/>
    <w:rsid w:val="00B402D9"/>
    <w:rsid w:val="00B41C45"/>
    <w:rsid w:val="00B44CCC"/>
    <w:rsid w:val="00B50382"/>
    <w:rsid w:val="00B64B89"/>
    <w:rsid w:val="00B65BED"/>
    <w:rsid w:val="00B65F21"/>
    <w:rsid w:val="00B65F5A"/>
    <w:rsid w:val="00B66BEA"/>
    <w:rsid w:val="00B73EBF"/>
    <w:rsid w:val="00B81652"/>
    <w:rsid w:val="00B8222F"/>
    <w:rsid w:val="00B83110"/>
    <w:rsid w:val="00B85BA1"/>
    <w:rsid w:val="00B87DEE"/>
    <w:rsid w:val="00B93E2F"/>
    <w:rsid w:val="00B9629B"/>
    <w:rsid w:val="00BA33FF"/>
    <w:rsid w:val="00BA3B15"/>
    <w:rsid w:val="00BA7B1B"/>
    <w:rsid w:val="00BB549E"/>
    <w:rsid w:val="00BC3E95"/>
    <w:rsid w:val="00BC62EE"/>
    <w:rsid w:val="00BD1EFA"/>
    <w:rsid w:val="00BD2678"/>
    <w:rsid w:val="00BD30E7"/>
    <w:rsid w:val="00BD50BF"/>
    <w:rsid w:val="00BE2C70"/>
    <w:rsid w:val="00BE3E9C"/>
    <w:rsid w:val="00BE5B94"/>
    <w:rsid w:val="00BE6643"/>
    <w:rsid w:val="00BF3A9A"/>
    <w:rsid w:val="00BF565B"/>
    <w:rsid w:val="00C10B57"/>
    <w:rsid w:val="00C11559"/>
    <w:rsid w:val="00C11DF0"/>
    <w:rsid w:val="00C12FB9"/>
    <w:rsid w:val="00C24B73"/>
    <w:rsid w:val="00C33EE1"/>
    <w:rsid w:val="00C353AB"/>
    <w:rsid w:val="00C3561B"/>
    <w:rsid w:val="00C44025"/>
    <w:rsid w:val="00C449AF"/>
    <w:rsid w:val="00C535EC"/>
    <w:rsid w:val="00C567ED"/>
    <w:rsid w:val="00C57796"/>
    <w:rsid w:val="00C71374"/>
    <w:rsid w:val="00C750F0"/>
    <w:rsid w:val="00C912C1"/>
    <w:rsid w:val="00C946FA"/>
    <w:rsid w:val="00CA18CE"/>
    <w:rsid w:val="00CA4C06"/>
    <w:rsid w:val="00CB1524"/>
    <w:rsid w:val="00CB20A7"/>
    <w:rsid w:val="00CB2DB7"/>
    <w:rsid w:val="00CC0C1C"/>
    <w:rsid w:val="00CC41E7"/>
    <w:rsid w:val="00CC4B12"/>
    <w:rsid w:val="00CD26C6"/>
    <w:rsid w:val="00CD35D0"/>
    <w:rsid w:val="00CD3D5D"/>
    <w:rsid w:val="00CE71BC"/>
    <w:rsid w:val="00CF2728"/>
    <w:rsid w:val="00CF2783"/>
    <w:rsid w:val="00CF3F60"/>
    <w:rsid w:val="00CF4DED"/>
    <w:rsid w:val="00D01C9F"/>
    <w:rsid w:val="00D05CB1"/>
    <w:rsid w:val="00D06397"/>
    <w:rsid w:val="00D07CA3"/>
    <w:rsid w:val="00D07FB9"/>
    <w:rsid w:val="00D104AA"/>
    <w:rsid w:val="00D178A1"/>
    <w:rsid w:val="00D20E94"/>
    <w:rsid w:val="00D24701"/>
    <w:rsid w:val="00D30CD6"/>
    <w:rsid w:val="00D35017"/>
    <w:rsid w:val="00D37126"/>
    <w:rsid w:val="00D42F88"/>
    <w:rsid w:val="00D44DF2"/>
    <w:rsid w:val="00D46256"/>
    <w:rsid w:val="00D510E3"/>
    <w:rsid w:val="00D54BDA"/>
    <w:rsid w:val="00D60946"/>
    <w:rsid w:val="00D61806"/>
    <w:rsid w:val="00D632AC"/>
    <w:rsid w:val="00D64C85"/>
    <w:rsid w:val="00D67072"/>
    <w:rsid w:val="00D707F1"/>
    <w:rsid w:val="00D7305A"/>
    <w:rsid w:val="00D731FE"/>
    <w:rsid w:val="00D73F3C"/>
    <w:rsid w:val="00D754BB"/>
    <w:rsid w:val="00D76B8D"/>
    <w:rsid w:val="00D802AE"/>
    <w:rsid w:val="00D8699C"/>
    <w:rsid w:val="00D90390"/>
    <w:rsid w:val="00D912C7"/>
    <w:rsid w:val="00D920ED"/>
    <w:rsid w:val="00D9247E"/>
    <w:rsid w:val="00DA4027"/>
    <w:rsid w:val="00DA6615"/>
    <w:rsid w:val="00DA6BBD"/>
    <w:rsid w:val="00DB1963"/>
    <w:rsid w:val="00DB3150"/>
    <w:rsid w:val="00DC05CC"/>
    <w:rsid w:val="00DC33CE"/>
    <w:rsid w:val="00DD0E3D"/>
    <w:rsid w:val="00DD48C4"/>
    <w:rsid w:val="00DD52F1"/>
    <w:rsid w:val="00DD58A1"/>
    <w:rsid w:val="00DE4425"/>
    <w:rsid w:val="00DE59DB"/>
    <w:rsid w:val="00DE6585"/>
    <w:rsid w:val="00DF1A09"/>
    <w:rsid w:val="00E10301"/>
    <w:rsid w:val="00E1064A"/>
    <w:rsid w:val="00E1292C"/>
    <w:rsid w:val="00E13B4E"/>
    <w:rsid w:val="00E20780"/>
    <w:rsid w:val="00E25B09"/>
    <w:rsid w:val="00E3131F"/>
    <w:rsid w:val="00E3145F"/>
    <w:rsid w:val="00E34D92"/>
    <w:rsid w:val="00E34F35"/>
    <w:rsid w:val="00E35AA9"/>
    <w:rsid w:val="00E3782C"/>
    <w:rsid w:val="00E43B5C"/>
    <w:rsid w:val="00E520BF"/>
    <w:rsid w:val="00E62F5A"/>
    <w:rsid w:val="00E6376C"/>
    <w:rsid w:val="00E65F6C"/>
    <w:rsid w:val="00E82350"/>
    <w:rsid w:val="00E87787"/>
    <w:rsid w:val="00E93141"/>
    <w:rsid w:val="00E95442"/>
    <w:rsid w:val="00EA020F"/>
    <w:rsid w:val="00EA3E9C"/>
    <w:rsid w:val="00EA4115"/>
    <w:rsid w:val="00EB0E8D"/>
    <w:rsid w:val="00EB0F34"/>
    <w:rsid w:val="00EB5618"/>
    <w:rsid w:val="00EB5B35"/>
    <w:rsid w:val="00EB607A"/>
    <w:rsid w:val="00EB649A"/>
    <w:rsid w:val="00EB7491"/>
    <w:rsid w:val="00EC62F3"/>
    <w:rsid w:val="00ED0BCA"/>
    <w:rsid w:val="00ED1D6E"/>
    <w:rsid w:val="00ED3E6B"/>
    <w:rsid w:val="00EF60C1"/>
    <w:rsid w:val="00F07449"/>
    <w:rsid w:val="00F14667"/>
    <w:rsid w:val="00F162CD"/>
    <w:rsid w:val="00F21B90"/>
    <w:rsid w:val="00F45E3F"/>
    <w:rsid w:val="00F47C90"/>
    <w:rsid w:val="00F522A1"/>
    <w:rsid w:val="00F55709"/>
    <w:rsid w:val="00F56920"/>
    <w:rsid w:val="00F60733"/>
    <w:rsid w:val="00F62320"/>
    <w:rsid w:val="00F62D17"/>
    <w:rsid w:val="00F64B51"/>
    <w:rsid w:val="00F71C3C"/>
    <w:rsid w:val="00F72745"/>
    <w:rsid w:val="00F7387A"/>
    <w:rsid w:val="00F94CEC"/>
    <w:rsid w:val="00F96079"/>
    <w:rsid w:val="00FA3BEB"/>
    <w:rsid w:val="00FB00AC"/>
    <w:rsid w:val="00FB16C3"/>
    <w:rsid w:val="00FB1813"/>
    <w:rsid w:val="00FC0E7D"/>
    <w:rsid w:val="00FC643F"/>
    <w:rsid w:val="00FD5557"/>
    <w:rsid w:val="00FE494E"/>
    <w:rsid w:val="00FE751B"/>
    <w:rsid w:val="00FE7D61"/>
    <w:rsid w:val="00FF06AE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54F82"/>
  <w15:docId w15:val="{C2D63F53-7AA3-44E6-8E26-691F170B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62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2EE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62EE"/>
    <w:pPr>
      <w:keepNext/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BC62EE"/>
    <w:pPr>
      <w:keepNext/>
      <w:autoSpaceDE w:val="0"/>
      <w:autoSpaceDN w:val="0"/>
      <w:adjustRightInd w:val="0"/>
      <w:jc w:val="center"/>
      <w:outlineLvl w:val="2"/>
    </w:pPr>
    <w:rPr>
      <w:color w:val="333300"/>
      <w:sz w:val="36"/>
      <w:szCs w:val="48"/>
    </w:rPr>
  </w:style>
  <w:style w:type="paragraph" w:styleId="Heading4">
    <w:name w:val="heading 4"/>
    <w:basedOn w:val="Normal"/>
    <w:next w:val="Normal"/>
    <w:link w:val="Heading4Char"/>
    <w:uiPriority w:val="9"/>
    <w:qFormat/>
    <w:rsid w:val="00BC62EE"/>
    <w:pPr>
      <w:keepNext/>
      <w:autoSpaceDE w:val="0"/>
      <w:autoSpaceDN w:val="0"/>
      <w:adjustRightInd w:val="0"/>
      <w:jc w:val="center"/>
      <w:outlineLvl w:val="3"/>
    </w:pPr>
    <w:rPr>
      <w:color w:val="333300"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F28A6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F28A6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F28A6"/>
    <w:rPr>
      <w:rFonts w:ascii="Cambria" w:eastAsia="SimSu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F28A6"/>
    <w:rPr>
      <w:rFonts w:ascii="Calibri" w:eastAsia="SimSu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10"/>
    <w:qFormat/>
    <w:rsid w:val="00BC62EE"/>
    <w:pPr>
      <w:jc w:val="center"/>
    </w:pPr>
    <w:rPr>
      <w:sz w:val="32"/>
    </w:rPr>
  </w:style>
  <w:style w:type="character" w:customStyle="1" w:styleId="TitleChar">
    <w:name w:val="Title Char"/>
    <w:link w:val="Title"/>
    <w:uiPriority w:val="10"/>
    <w:rsid w:val="007F28A6"/>
    <w:rPr>
      <w:rFonts w:ascii="Cambria" w:eastAsia="SimSun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BC62EE"/>
    <w:pPr>
      <w:ind w:left="360"/>
    </w:pPr>
    <w:rPr>
      <w:b/>
      <w:bCs/>
    </w:rPr>
  </w:style>
  <w:style w:type="character" w:customStyle="1" w:styleId="BodyTextIndentChar">
    <w:name w:val="Body Text Indent Char"/>
    <w:link w:val="BodyTextIndent"/>
    <w:uiPriority w:val="99"/>
    <w:semiHidden/>
    <w:rsid w:val="007F28A6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BC62EE"/>
    <w:pPr>
      <w:ind w:left="360"/>
    </w:pPr>
    <w:rPr>
      <w:sz w:val="28"/>
    </w:rPr>
  </w:style>
  <w:style w:type="character" w:customStyle="1" w:styleId="BodyTextIndent2Char">
    <w:name w:val="Body Text Indent 2 Char"/>
    <w:link w:val="BodyTextIndent2"/>
    <w:uiPriority w:val="99"/>
    <w:semiHidden/>
    <w:rsid w:val="007F28A6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BC62EE"/>
    <w:pPr>
      <w:ind w:left="360"/>
    </w:pPr>
  </w:style>
  <w:style w:type="character" w:customStyle="1" w:styleId="BodyTextIndent3Char">
    <w:name w:val="Body Text Indent 3 Char"/>
    <w:link w:val="BodyTextIndent3"/>
    <w:uiPriority w:val="99"/>
    <w:semiHidden/>
    <w:rsid w:val="007F28A6"/>
    <w:rPr>
      <w:sz w:val="16"/>
      <w:szCs w:val="16"/>
    </w:rPr>
  </w:style>
  <w:style w:type="paragraph" w:styleId="PlainText">
    <w:name w:val="Plain Text"/>
    <w:basedOn w:val="Normal"/>
    <w:link w:val="PlainTextChar"/>
    <w:rsid w:val="00BC62E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sid w:val="007F28A6"/>
    <w:rPr>
      <w:rFonts w:ascii="Courier New" w:hAnsi="Courier New" w:cs="Courier New"/>
    </w:rPr>
  </w:style>
  <w:style w:type="paragraph" w:styleId="BodyText">
    <w:name w:val="Body Text"/>
    <w:basedOn w:val="Normal"/>
    <w:link w:val="BodyTextChar"/>
    <w:uiPriority w:val="99"/>
    <w:rsid w:val="00BC62EE"/>
    <w:pPr>
      <w:autoSpaceDE w:val="0"/>
      <w:autoSpaceDN w:val="0"/>
      <w:adjustRightInd w:val="0"/>
      <w:jc w:val="center"/>
    </w:pPr>
    <w:rPr>
      <w:color w:val="333300"/>
      <w:sz w:val="28"/>
      <w:szCs w:val="48"/>
    </w:rPr>
  </w:style>
  <w:style w:type="character" w:customStyle="1" w:styleId="BodyTextChar">
    <w:name w:val="Body Text Char"/>
    <w:link w:val="BodyText"/>
    <w:uiPriority w:val="99"/>
    <w:semiHidden/>
    <w:rsid w:val="007F28A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85B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F28A6"/>
    <w:rPr>
      <w:sz w:val="24"/>
      <w:szCs w:val="24"/>
    </w:rPr>
  </w:style>
  <w:style w:type="character" w:styleId="PageNumber">
    <w:name w:val="page number"/>
    <w:uiPriority w:val="99"/>
    <w:rsid w:val="00B85BA1"/>
    <w:rPr>
      <w:rFonts w:cs="Times New Roman"/>
    </w:rPr>
  </w:style>
  <w:style w:type="table" w:styleId="TableGrid">
    <w:name w:val="Table Grid"/>
    <w:basedOn w:val="TableNormal"/>
    <w:uiPriority w:val="59"/>
    <w:rsid w:val="00BE6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BA3B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28A6"/>
  </w:style>
  <w:style w:type="character" w:styleId="FootnoteReference">
    <w:name w:val="footnote reference"/>
    <w:uiPriority w:val="99"/>
    <w:rsid w:val="00BA3B15"/>
    <w:rPr>
      <w:rFonts w:cs="Times New Roman"/>
      <w:vertAlign w:val="superscript"/>
    </w:rPr>
  </w:style>
  <w:style w:type="paragraph" w:styleId="ListParagraph">
    <w:name w:val="List Paragraph"/>
    <w:basedOn w:val="Normal"/>
    <w:qFormat/>
    <w:rsid w:val="00341D3D"/>
    <w:pPr>
      <w:ind w:left="720"/>
      <w:contextualSpacing/>
    </w:pPr>
    <w:rPr>
      <w:lang w:eastAsia="zh-CN"/>
    </w:rPr>
  </w:style>
  <w:style w:type="paragraph" w:styleId="NormalWeb">
    <w:name w:val="Normal (Web)"/>
    <w:basedOn w:val="Normal"/>
    <w:uiPriority w:val="99"/>
    <w:unhideWhenUsed/>
    <w:rsid w:val="00432E5B"/>
    <w:pPr>
      <w:spacing w:before="100" w:beforeAutospacing="1" w:after="100" w:afterAutospacing="1"/>
    </w:pPr>
    <w:rPr>
      <w:lang w:eastAsia="zh-CN"/>
    </w:rPr>
  </w:style>
  <w:style w:type="character" w:styleId="CommentReference">
    <w:name w:val="annotation reference"/>
    <w:rsid w:val="006E7C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7C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7C18"/>
  </w:style>
  <w:style w:type="paragraph" w:styleId="CommentSubject">
    <w:name w:val="annotation subject"/>
    <w:basedOn w:val="CommentText"/>
    <w:next w:val="CommentText"/>
    <w:link w:val="CommentSubjectChar"/>
    <w:rsid w:val="006E7C18"/>
    <w:rPr>
      <w:b/>
      <w:bCs/>
    </w:rPr>
  </w:style>
  <w:style w:type="character" w:customStyle="1" w:styleId="CommentSubjectChar">
    <w:name w:val="Comment Subject Char"/>
    <w:link w:val="CommentSubject"/>
    <w:rsid w:val="006E7C18"/>
    <w:rPr>
      <w:b/>
      <w:bCs/>
    </w:rPr>
  </w:style>
  <w:style w:type="paragraph" w:styleId="BalloonText">
    <w:name w:val="Balloon Text"/>
    <w:basedOn w:val="Normal"/>
    <w:link w:val="BalloonTextChar"/>
    <w:rsid w:val="006E7C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7C18"/>
    <w:rPr>
      <w:rFonts w:ascii="Tahoma" w:hAnsi="Tahoma" w:cs="Tahoma"/>
      <w:sz w:val="16"/>
      <w:szCs w:val="16"/>
    </w:rPr>
  </w:style>
  <w:style w:type="character" w:customStyle="1" w:styleId="FootnoteReference1">
    <w:name w:val="Footnote Reference1"/>
    <w:rsid w:val="001868AB"/>
    <w:rPr>
      <w:vertAlign w:val="superscript"/>
    </w:rPr>
  </w:style>
  <w:style w:type="character" w:customStyle="1" w:styleId="FootnoteCharacters">
    <w:name w:val="Footnote Characters"/>
    <w:rsid w:val="001868AB"/>
  </w:style>
  <w:style w:type="paragraph" w:styleId="Header">
    <w:name w:val="header"/>
    <w:basedOn w:val="Normal"/>
    <w:link w:val="HeaderChar"/>
    <w:unhideWhenUsed/>
    <w:rsid w:val="00410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10022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390C58"/>
  </w:style>
  <w:style w:type="character" w:styleId="Hyperlink">
    <w:name w:val="Hyperlink"/>
    <w:basedOn w:val="DefaultParagraphFont"/>
    <w:uiPriority w:val="99"/>
    <w:unhideWhenUsed/>
    <w:rsid w:val="00390C5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B649A"/>
    <w:rPr>
      <w:color w:val="808080"/>
    </w:rPr>
  </w:style>
  <w:style w:type="paragraph" w:customStyle="1" w:styleId="Para">
    <w:name w:val="Para"/>
    <w:autoRedefine/>
    <w:qFormat/>
    <w:rsid w:val="009E2630"/>
    <w:pPr>
      <w:jc w:val="both"/>
    </w:pPr>
    <w:rPr>
      <w:rFonts w:ascii="Linux Libertine" w:eastAsiaTheme="minorHAnsi" w:hAnsi="Linux Libertine" w:cstheme="minorBidi"/>
      <w:sz w:val="22"/>
      <w:szCs w:val="22"/>
      <w:lang w:val="en-GB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2">
          <w:marLeft w:val="461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88">
          <w:marLeft w:val="461"/>
          <w:marRight w:val="0"/>
          <w:marTop w:val="5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6">
          <w:marLeft w:val="1166"/>
          <w:marRight w:val="0"/>
          <w:marTop w:val="43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93">
          <w:marLeft w:val="1166"/>
          <w:marRight w:val="0"/>
          <w:marTop w:val="43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597">
          <w:marLeft w:val="1166"/>
          <w:marRight w:val="0"/>
          <w:marTop w:val="43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580">
          <w:marLeft w:val="1800"/>
          <w:marRight w:val="0"/>
          <w:marTop w:val="38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2210">
          <w:marLeft w:val="1555"/>
          <w:marRight w:val="0"/>
          <w:marTop w:val="96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73BC7-FC6D-4598-8A48-B1EF6CC4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539</Characters>
  <Application>Microsoft Office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Exam0</vt:lpstr>
    </vt:vector>
  </TitlesOfParts>
  <Company>University of Houston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Exam0</dc:title>
  <dc:creator>C. Eick</dc:creator>
  <cp:lastModifiedBy>Eick, Christoph F</cp:lastModifiedBy>
  <cp:revision>10</cp:revision>
  <cp:lastPrinted>2026-02-23T20:40:00Z</cp:lastPrinted>
  <dcterms:created xsi:type="dcterms:W3CDTF">2026-02-23T19:32:00Z</dcterms:created>
  <dcterms:modified xsi:type="dcterms:W3CDTF">2026-02-23T20:41:00Z</dcterms:modified>
</cp:coreProperties>
</file>